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8848CD" w:rsidP="00EE0815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 D Ě L E N Í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F1749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  <w:r w:rsidR="00F1749F">
        <w:rPr>
          <w:b/>
          <w:bCs/>
          <w:sz w:val="40"/>
          <w:szCs w:val="40"/>
        </w:rPr>
        <w:t xml:space="preserve"> 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AF017F" w:rsidRDefault="00D80E58" w:rsidP="009F1E5F">
      <w:pPr>
        <w:jc w:val="both"/>
        <w:rPr>
          <w:b/>
          <w:bCs/>
          <w:sz w:val="22"/>
          <w:szCs w:val="22"/>
        </w:rPr>
      </w:pPr>
    </w:p>
    <w:p w:rsidR="009F1E5F" w:rsidRPr="00D00C2F" w:rsidRDefault="009F1E5F" w:rsidP="009F1E5F">
      <w:pPr>
        <w:tabs>
          <w:tab w:val="left" w:pos="1134"/>
        </w:tabs>
        <w:jc w:val="both"/>
        <w:rPr>
          <w:bCs/>
          <w:sz w:val="24"/>
          <w:szCs w:val="24"/>
        </w:rPr>
      </w:pPr>
      <w:r w:rsidRPr="009F1E5F">
        <w:rPr>
          <w:sz w:val="24"/>
          <w:szCs w:val="24"/>
        </w:rPr>
        <w:t>Datum</w:t>
      </w:r>
      <w:r w:rsidR="0046092C">
        <w:rPr>
          <w:bCs/>
          <w:sz w:val="24"/>
          <w:szCs w:val="24"/>
        </w:rPr>
        <w:t>:</w:t>
      </w:r>
      <w:r w:rsidR="0046092C">
        <w:rPr>
          <w:bCs/>
          <w:sz w:val="24"/>
          <w:szCs w:val="24"/>
        </w:rPr>
        <w:tab/>
      </w:r>
      <w:r w:rsidR="00D04572">
        <w:rPr>
          <w:bCs/>
          <w:sz w:val="24"/>
          <w:szCs w:val="24"/>
        </w:rPr>
        <w:tab/>
      </w:r>
      <w:r w:rsidR="009A0875">
        <w:rPr>
          <w:bCs/>
          <w:sz w:val="24"/>
          <w:szCs w:val="24"/>
        </w:rPr>
        <w:t>8</w:t>
      </w:r>
      <w:r w:rsidR="0046092C">
        <w:rPr>
          <w:bCs/>
          <w:sz w:val="24"/>
          <w:szCs w:val="24"/>
        </w:rPr>
        <w:t>.</w:t>
      </w:r>
      <w:r w:rsidR="00AF2408">
        <w:rPr>
          <w:bCs/>
          <w:sz w:val="24"/>
          <w:szCs w:val="24"/>
        </w:rPr>
        <w:t xml:space="preserve"> </w:t>
      </w:r>
      <w:r w:rsidR="001B7374">
        <w:rPr>
          <w:bCs/>
          <w:sz w:val="24"/>
          <w:szCs w:val="24"/>
        </w:rPr>
        <w:t>září</w:t>
      </w:r>
      <w:r w:rsidR="00D9153D">
        <w:rPr>
          <w:bCs/>
          <w:sz w:val="24"/>
          <w:szCs w:val="24"/>
        </w:rPr>
        <w:t xml:space="preserve"> </w:t>
      </w:r>
      <w:r w:rsidR="00A26D22">
        <w:rPr>
          <w:bCs/>
          <w:sz w:val="24"/>
          <w:szCs w:val="24"/>
        </w:rPr>
        <w:t>2017</w:t>
      </w:r>
    </w:p>
    <w:p w:rsidR="00D72D24" w:rsidRPr="003A245B" w:rsidRDefault="009F1E5F" w:rsidP="00D72D24">
      <w:pPr>
        <w:ind w:left="1418" w:hanging="1418"/>
        <w:jc w:val="both"/>
        <w:rPr>
          <w:sz w:val="24"/>
          <w:szCs w:val="24"/>
        </w:rPr>
      </w:pPr>
      <w:r>
        <w:rPr>
          <w:sz w:val="24"/>
          <w:szCs w:val="24"/>
        </w:rPr>
        <w:t>Téma</w:t>
      </w:r>
      <w:r w:rsidR="0082480F">
        <w:rPr>
          <w:sz w:val="24"/>
          <w:szCs w:val="24"/>
        </w:rPr>
        <w:t>:</w:t>
      </w:r>
      <w:r w:rsidR="004B026A">
        <w:rPr>
          <w:sz w:val="24"/>
          <w:szCs w:val="24"/>
        </w:rPr>
        <w:tab/>
      </w:r>
      <w:r w:rsidR="00D72D24" w:rsidRPr="003A245B">
        <w:rPr>
          <w:rStyle w:val="Siln"/>
          <w:sz w:val="24"/>
          <w:szCs w:val="24"/>
        </w:rPr>
        <w:t>Pietní setkání k výročí narození štábního kapitána Václava Morávka</w:t>
      </w:r>
      <w:r w:rsidR="006E3FC6">
        <w:rPr>
          <w:rStyle w:val="Siln"/>
          <w:sz w:val="24"/>
          <w:szCs w:val="24"/>
        </w:rPr>
        <w:br/>
      </w:r>
      <w:r w:rsidR="00D72D24" w:rsidRPr="003A245B">
        <w:rPr>
          <w:rStyle w:val="Siln"/>
          <w:sz w:val="24"/>
          <w:szCs w:val="24"/>
        </w:rPr>
        <w:t>a podplukovníka Josefa Mašína</w:t>
      </w:r>
    </w:p>
    <w:p w:rsidR="00A92137" w:rsidRDefault="00F66C06" w:rsidP="00D72D24">
      <w:pPr>
        <w:pStyle w:val="Nadpis5"/>
        <w:spacing w:before="0" w:after="0"/>
        <w:ind w:left="1418" w:hanging="1418"/>
        <w:rPr>
          <w:sz w:val="22"/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5AC80" wp14:editId="17977881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F017F">
        <w:rPr>
          <w:sz w:val="22"/>
          <w:szCs w:val="22"/>
        </w:rPr>
        <w:tab/>
      </w:r>
    </w:p>
    <w:p w:rsidR="008A0103" w:rsidRDefault="008A0103" w:rsidP="00230599">
      <w:pPr>
        <w:autoSpaceDE w:val="0"/>
        <w:jc w:val="both"/>
        <w:rPr>
          <w:sz w:val="24"/>
          <w:szCs w:val="24"/>
        </w:rPr>
      </w:pPr>
    </w:p>
    <w:p w:rsidR="002D2173" w:rsidRDefault="002D2173" w:rsidP="002D2173"/>
    <w:p w:rsidR="008848CD" w:rsidRPr="003A245B" w:rsidRDefault="008848CD" w:rsidP="008848CD">
      <w:pPr>
        <w:jc w:val="both"/>
        <w:rPr>
          <w:sz w:val="24"/>
          <w:szCs w:val="24"/>
        </w:rPr>
      </w:pPr>
      <w:bookmarkStart w:id="0" w:name="_GoBack"/>
      <w:r w:rsidRPr="003A245B">
        <w:rPr>
          <w:sz w:val="24"/>
          <w:szCs w:val="24"/>
        </w:rPr>
        <w:t xml:space="preserve">V pondělí 11. září 2017 od 12.30 hodin se v obřadní síni radnice města Kolín za účasti </w:t>
      </w:r>
      <w:r w:rsidR="00FE2F7E">
        <w:rPr>
          <w:sz w:val="24"/>
          <w:szCs w:val="24"/>
        </w:rPr>
        <w:t xml:space="preserve">náměstka pro řízení sekce vyzbrojování a akvizic </w:t>
      </w:r>
      <w:r w:rsidR="002D5233">
        <w:rPr>
          <w:sz w:val="24"/>
          <w:szCs w:val="24"/>
        </w:rPr>
        <w:t>MO</w:t>
      </w:r>
      <w:r w:rsidR="00FE2F7E">
        <w:rPr>
          <w:sz w:val="24"/>
          <w:szCs w:val="24"/>
        </w:rPr>
        <w:t xml:space="preserve"> Daniela Koštovala, </w:t>
      </w:r>
      <w:r w:rsidRPr="003A245B">
        <w:rPr>
          <w:sz w:val="24"/>
          <w:szCs w:val="24"/>
        </w:rPr>
        <w:t xml:space="preserve">zástupce ředitele Sekce rozvoje a plánování schopností MO brigádního generála Ladislava </w:t>
      </w:r>
      <w:proofErr w:type="spellStart"/>
      <w:r w:rsidRPr="003A245B">
        <w:rPr>
          <w:sz w:val="24"/>
          <w:szCs w:val="24"/>
        </w:rPr>
        <w:t>Košnera</w:t>
      </w:r>
      <w:proofErr w:type="spellEnd"/>
      <w:r w:rsidRPr="003A245B">
        <w:rPr>
          <w:sz w:val="24"/>
          <w:szCs w:val="24"/>
        </w:rPr>
        <w:t xml:space="preserve">, starosty města Kolín Víta Rakušana a dalších hostů uskuteční slavnostní akt </w:t>
      </w:r>
      <w:r>
        <w:rPr>
          <w:sz w:val="24"/>
          <w:szCs w:val="24"/>
        </w:rPr>
        <w:t xml:space="preserve">předání </w:t>
      </w:r>
      <w:r w:rsidRPr="003A245B">
        <w:rPr>
          <w:sz w:val="24"/>
          <w:szCs w:val="24"/>
        </w:rPr>
        <w:t>ocenění. Vyznamenáni budou vybraní příslušníci aktivní zálohy a vojáci z povolání čestným odznakem Armády České republiky Za zásluhy III. stupně a čestnými odznaky, pamětními medailemi a stužkami štábního kapitána Václava Morávka. Všichni ocenění dosáhli výjimečných výsledků při výstavbě, řízení a plnění úkolů Aktivní zálohy Ozbrojených sil České republiky.</w:t>
      </w:r>
    </w:p>
    <w:p w:rsidR="008848CD" w:rsidRPr="003A245B" w:rsidRDefault="008848CD" w:rsidP="008848CD">
      <w:pPr>
        <w:jc w:val="both"/>
        <w:rPr>
          <w:sz w:val="24"/>
          <w:szCs w:val="24"/>
        </w:rPr>
      </w:pPr>
      <w:r w:rsidRPr="003A245B">
        <w:rPr>
          <w:sz w:val="24"/>
          <w:szCs w:val="24"/>
        </w:rPr>
        <w:t xml:space="preserve">Následně od 14.00 hodin proběhne za přítomnosti </w:t>
      </w:r>
      <w:r w:rsidR="007016F3">
        <w:rPr>
          <w:sz w:val="24"/>
          <w:szCs w:val="24"/>
        </w:rPr>
        <w:t xml:space="preserve">náměstka pro řízení sekce vyzbrojování </w:t>
      </w:r>
      <w:r w:rsidR="007016F3">
        <w:rPr>
          <w:sz w:val="24"/>
          <w:szCs w:val="24"/>
        </w:rPr>
        <w:br/>
      </w:r>
      <w:r w:rsidR="007016F3">
        <w:rPr>
          <w:sz w:val="24"/>
          <w:szCs w:val="24"/>
        </w:rPr>
        <w:t xml:space="preserve">a akvizic </w:t>
      </w:r>
      <w:r w:rsidR="002D5233">
        <w:rPr>
          <w:sz w:val="24"/>
          <w:szCs w:val="24"/>
        </w:rPr>
        <w:t>MO</w:t>
      </w:r>
      <w:r w:rsidR="007016F3">
        <w:rPr>
          <w:sz w:val="24"/>
          <w:szCs w:val="24"/>
        </w:rPr>
        <w:t xml:space="preserve"> Daniela Koštovala</w:t>
      </w:r>
      <w:r w:rsidR="007016F3" w:rsidRPr="003A245B">
        <w:rPr>
          <w:sz w:val="24"/>
          <w:szCs w:val="24"/>
        </w:rPr>
        <w:t xml:space="preserve"> </w:t>
      </w:r>
      <w:r w:rsidR="007016F3">
        <w:rPr>
          <w:sz w:val="24"/>
          <w:szCs w:val="24"/>
        </w:rPr>
        <w:t xml:space="preserve">a </w:t>
      </w:r>
      <w:r w:rsidRPr="003A245B">
        <w:rPr>
          <w:sz w:val="24"/>
          <w:szCs w:val="24"/>
        </w:rPr>
        <w:t>zástupce náčelníka Generálního štábu - ředitele Společného operačního centra MO generálmajora Jiřího Vernera pietní akt u pamětní desky na budově Obchodní akademie v Kolíně k připomenutí 113. výročí narození štábního kapitána Václava Morávka, brigádního generála in memoriam</w:t>
      </w:r>
      <w:r>
        <w:rPr>
          <w:sz w:val="24"/>
          <w:szCs w:val="24"/>
        </w:rPr>
        <w:t>.</w:t>
      </w:r>
      <w:r w:rsidRPr="003A245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3A245B">
        <w:rPr>
          <w:sz w:val="24"/>
          <w:szCs w:val="24"/>
        </w:rPr>
        <w:t xml:space="preserve">d 16.00 hodin u </w:t>
      </w:r>
      <w:proofErr w:type="spellStart"/>
      <w:r w:rsidRPr="003A245B">
        <w:rPr>
          <w:sz w:val="24"/>
          <w:szCs w:val="24"/>
        </w:rPr>
        <w:t>lošanského</w:t>
      </w:r>
      <w:proofErr w:type="spellEnd"/>
      <w:r w:rsidRPr="003A245B">
        <w:rPr>
          <w:sz w:val="24"/>
          <w:szCs w:val="24"/>
        </w:rPr>
        <w:t xml:space="preserve"> památníku </w:t>
      </w:r>
      <w:r>
        <w:rPr>
          <w:sz w:val="24"/>
          <w:szCs w:val="24"/>
        </w:rPr>
        <w:t xml:space="preserve">pak proběhne připomenutí </w:t>
      </w:r>
      <w:r w:rsidRPr="003A245B">
        <w:rPr>
          <w:sz w:val="24"/>
          <w:szCs w:val="24"/>
        </w:rPr>
        <w:t>jeho spolubojovníka podplukovníka Josefa Maší</w:t>
      </w:r>
      <w:r>
        <w:rPr>
          <w:sz w:val="24"/>
          <w:szCs w:val="24"/>
        </w:rPr>
        <w:t xml:space="preserve">na, generálmajora in memoriam, </w:t>
      </w:r>
      <w:r w:rsidRPr="003A245B">
        <w:rPr>
          <w:sz w:val="24"/>
          <w:szCs w:val="24"/>
        </w:rPr>
        <w:t>k 121. výročí jeho narození. Obě vzpomínkové akce organizuje Společnost Václava Morávka.</w:t>
      </w:r>
    </w:p>
    <w:p w:rsidR="008848CD" w:rsidRPr="003A245B" w:rsidRDefault="008848CD" w:rsidP="008848CD">
      <w:pPr>
        <w:jc w:val="both"/>
        <w:rPr>
          <w:sz w:val="24"/>
          <w:szCs w:val="24"/>
        </w:rPr>
      </w:pPr>
    </w:p>
    <w:p w:rsidR="008848CD" w:rsidRPr="003A245B" w:rsidRDefault="008848CD" w:rsidP="008848CD">
      <w:pPr>
        <w:jc w:val="both"/>
        <w:rPr>
          <w:sz w:val="24"/>
          <w:szCs w:val="24"/>
        </w:rPr>
      </w:pPr>
      <w:r w:rsidRPr="003A245B">
        <w:rPr>
          <w:rStyle w:val="Siln"/>
          <w:sz w:val="24"/>
          <w:szCs w:val="24"/>
        </w:rPr>
        <w:t>Kontaktní osoba:</w:t>
      </w:r>
      <w:r w:rsidRPr="003A245B">
        <w:rPr>
          <w:sz w:val="24"/>
          <w:szCs w:val="24"/>
        </w:rPr>
        <w:t xml:space="preserve"> majorka Vlastimila Cyprisová, oddělení komunikace s veřejností, Generální štáb AČR, tel.: 973 216 044, 702 000 371, e-mail: </w:t>
      </w:r>
      <w:hyperlink r:id="rId9" w:history="1">
        <w:r w:rsidRPr="003A245B">
          <w:rPr>
            <w:rStyle w:val="Hypertextovodkaz"/>
            <w:sz w:val="24"/>
            <w:szCs w:val="24"/>
          </w:rPr>
          <w:t>kangs@army.cz</w:t>
        </w:r>
      </w:hyperlink>
    </w:p>
    <w:bookmarkEnd w:id="0"/>
    <w:p w:rsidR="008848CD" w:rsidRPr="003A245B" w:rsidRDefault="008848CD" w:rsidP="008848CD">
      <w:pPr>
        <w:jc w:val="both"/>
        <w:rPr>
          <w:color w:val="000000"/>
          <w:sz w:val="24"/>
          <w:szCs w:val="24"/>
        </w:rPr>
      </w:pPr>
    </w:p>
    <w:p w:rsidR="00F55F33" w:rsidRPr="00F6534F" w:rsidRDefault="00F55F33" w:rsidP="008848CD">
      <w:pPr>
        <w:jc w:val="both"/>
        <w:rPr>
          <w:b/>
          <w:bCs/>
          <w:color w:val="000000"/>
          <w:sz w:val="24"/>
          <w:szCs w:val="24"/>
        </w:rPr>
      </w:pPr>
    </w:p>
    <w:sectPr w:rsidR="00F55F33" w:rsidRPr="00F6534F" w:rsidSect="00A77E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2A" w:rsidRDefault="008F1B2A">
      <w:r>
        <w:separator/>
      </w:r>
    </w:p>
  </w:endnote>
  <w:endnote w:type="continuationSeparator" w:id="0">
    <w:p w:rsidR="008F1B2A" w:rsidRDefault="008F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2D5233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2A" w:rsidRDefault="008F1B2A">
      <w:r>
        <w:separator/>
      </w:r>
    </w:p>
  </w:footnote>
  <w:footnote w:type="continuationSeparator" w:id="0">
    <w:p w:rsidR="008F1B2A" w:rsidRDefault="008F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/>
      </w:rPr>
    </w:lvl>
  </w:abstractNum>
  <w:abstractNum w:abstractNumId="3">
    <w:nsid w:val="0CDB5163"/>
    <w:multiLevelType w:val="multilevel"/>
    <w:tmpl w:val="04D47BA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67962C2"/>
    <w:multiLevelType w:val="hybridMultilevel"/>
    <w:tmpl w:val="04F6B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C3217"/>
    <w:multiLevelType w:val="hybridMultilevel"/>
    <w:tmpl w:val="B00AE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E407E"/>
    <w:multiLevelType w:val="multilevel"/>
    <w:tmpl w:val="DA7E9B4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E22AE8"/>
    <w:multiLevelType w:val="hybridMultilevel"/>
    <w:tmpl w:val="4E4AC870"/>
    <w:lvl w:ilvl="0" w:tplc="4E7E945E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3E336082"/>
    <w:multiLevelType w:val="hybridMultilevel"/>
    <w:tmpl w:val="8F0C2A5C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5D654AD"/>
    <w:multiLevelType w:val="multilevel"/>
    <w:tmpl w:val="4A26225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abstractNum w:abstractNumId="10">
    <w:nsid w:val="4D1725BE"/>
    <w:multiLevelType w:val="hybridMultilevel"/>
    <w:tmpl w:val="535C6C40"/>
    <w:lvl w:ilvl="0" w:tplc="88F6ED90">
      <w:start w:val="1200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46D36"/>
    <w:multiLevelType w:val="hybridMultilevel"/>
    <w:tmpl w:val="C5B2FB2A"/>
    <w:lvl w:ilvl="0" w:tplc="5DE6BE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FC97D58"/>
    <w:multiLevelType w:val="hybridMultilevel"/>
    <w:tmpl w:val="E9A8872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>
    <w:nsid w:val="6D03680E"/>
    <w:multiLevelType w:val="hybridMultilevel"/>
    <w:tmpl w:val="C6C4ECF0"/>
    <w:lvl w:ilvl="0" w:tplc="B8A05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427D8"/>
    <w:multiLevelType w:val="hybridMultilevel"/>
    <w:tmpl w:val="CBBED26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E6416D5"/>
    <w:multiLevelType w:val="hybridMultilevel"/>
    <w:tmpl w:val="927E8598"/>
    <w:lvl w:ilvl="0" w:tplc="D3E2FB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4"/>
  </w:num>
  <w:num w:numId="11">
    <w:abstractNumId w:val="8"/>
  </w:num>
  <w:num w:numId="12">
    <w:abstractNumId w:val="4"/>
  </w:num>
  <w:num w:numId="13">
    <w:abstractNumId w:val="15"/>
  </w:num>
  <w:num w:numId="14">
    <w:abstractNumId w:val="9"/>
  </w:num>
  <w:num w:numId="15">
    <w:abstractNumId w:val="3"/>
  </w:num>
  <w:num w:numId="16">
    <w:abstractNumId w:val="2"/>
  </w:num>
  <w:num w:numId="17">
    <w:abstractNumId w:val="4"/>
  </w:num>
  <w:num w:numId="18">
    <w:abstractNumId w:val="10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012EB"/>
    <w:rsid w:val="00001884"/>
    <w:rsid w:val="0000250B"/>
    <w:rsid w:val="00003F55"/>
    <w:rsid w:val="00004F99"/>
    <w:rsid w:val="00006D57"/>
    <w:rsid w:val="00006E86"/>
    <w:rsid w:val="00011B2A"/>
    <w:rsid w:val="00012888"/>
    <w:rsid w:val="00013E49"/>
    <w:rsid w:val="0002014C"/>
    <w:rsid w:val="00022BC3"/>
    <w:rsid w:val="00023040"/>
    <w:rsid w:val="0002376D"/>
    <w:rsid w:val="00023CD6"/>
    <w:rsid w:val="00023D0F"/>
    <w:rsid w:val="00025F0F"/>
    <w:rsid w:val="000274D7"/>
    <w:rsid w:val="00027FED"/>
    <w:rsid w:val="0003351C"/>
    <w:rsid w:val="00033675"/>
    <w:rsid w:val="000337B8"/>
    <w:rsid w:val="0003391B"/>
    <w:rsid w:val="000411FF"/>
    <w:rsid w:val="000427CC"/>
    <w:rsid w:val="000428A3"/>
    <w:rsid w:val="00044138"/>
    <w:rsid w:val="0004454C"/>
    <w:rsid w:val="00050B18"/>
    <w:rsid w:val="00050BDF"/>
    <w:rsid w:val="00051BCB"/>
    <w:rsid w:val="000528DF"/>
    <w:rsid w:val="00054E9E"/>
    <w:rsid w:val="000606D8"/>
    <w:rsid w:val="00060A1F"/>
    <w:rsid w:val="000611FA"/>
    <w:rsid w:val="0006329B"/>
    <w:rsid w:val="000637C0"/>
    <w:rsid w:val="00070573"/>
    <w:rsid w:val="00075CE4"/>
    <w:rsid w:val="00077CD6"/>
    <w:rsid w:val="00077EB5"/>
    <w:rsid w:val="00080A75"/>
    <w:rsid w:val="00083FFF"/>
    <w:rsid w:val="00084879"/>
    <w:rsid w:val="0009265D"/>
    <w:rsid w:val="000937A7"/>
    <w:rsid w:val="00096D98"/>
    <w:rsid w:val="00097562"/>
    <w:rsid w:val="000A1BFE"/>
    <w:rsid w:val="000A1FD1"/>
    <w:rsid w:val="000A7583"/>
    <w:rsid w:val="000B45E1"/>
    <w:rsid w:val="000B5B61"/>
    <w:rsid w:val="000B5F22"/>
    <w:rsid w:val="000B7189"/>
    <w:rsid w:val="000C0204"/>
    <w:rsid w:val="000C0937"/>
    <w:rsid w:val="000C0978"/>
    <w:rsid w:val="000C0B70"/>
    <w:rsid w:val="000C0DF6"/>
    <w:rsid w:val="000C1E9B"/>
    <w:rsid w:val="000C22B4"/>
    <w:rsid w:val="000C7640"/>
    <w:rsid w:val="000C7E88"/>
    <w:rsid w:val="000D0143"/>
    <w:rsid w:val="000D02D5"/>
    <w:rsid w:val="000D04B2"/>
    <w:rsid w:val="000D14E1"/>
    <w:rsid w:val="000D1CF1"/>
    <w:rsid w:val="000D21DB"/>
    <w:rsid w:val="000D379C"/>
    <w:rsid w:val="000D3A13"/>
    <w:rsid w:val="000D44E2"/>
    <w:rsid w:val="000D4903"/>
    <w:rsid w:val="000D49DE"/>
    <w:rsid w:val="000D7984"/>
    <w:rsid w:val="000E1089"/>
    <w:rsid w:val="000E2403"/>
    <w:rsid w:val="000E6D36"/>
    <w:rsid w:val="000F11CD"/>
    <w:rsid w:val="000F4648"/>
    <w:rsid w:val="000F5881"/>
    <w:rsid w:val="000F6734"/>
    <w:rsid w:val="000F68C7"/>
    <w:rsid w:val="00100BC7"/>
    <w:rsid w:val="00102DA8"/>
    <w:rsid w:val="00103B5A"/>
    <w:rsid w:val="00104A9A"/>
    <w:rsid w:val="00107BE2"/>
    <w:rsid w:val="00107CD9"/>
    <w:rsid w:val="0011168D"/>
    <w:rsid w:val="00115C58"/>
    <w:rsid w:val="00121271"/>
    <w:rsid w:val="00123BE7"/>
    <w:rsid w:val="00130BA7"/>
    <w:rsid w:val="00131A3C"/>
    <w:rsid w:val="0013275A"/>
    <w:rsid w:val="0013279E"/>
    <w:rsid w:val="001329A3"/>
    <w:rsid w:val="0013404D"/>
    <w:rsid w:val="00136147"/>
    <w:rsid w:val="0014015C"/>
    <w:rsid w:val="001403E6"/>
    <w:rsid w:val="00142330"/>
    <w:rsid w:val="00142504"/>
    <w:rsid w:val="00144875"/>
    <w:rsid w:val="00145ADD"/>
    <w:rsid w:val="00146B54"/>
    <w:rsid w:val="00146F90"/>
    <w:rsid w:val="00147111"/>
    <w:rsid w:val="00147EC4"/>
    <w:rsid w:val="00150DFC"/>
    <w:rsid w:val="00151DAB"/>
    <w:rsid w:val="00153856"/>
    <w:rsid w:val="00153FED"/>
    <w:rsid w:val="00154364"/>
    <w:rsid w:val="00156383"/>
    <w:rsid w:val="00157F8F"/>
    <w:rsid w:val="00160C67"/>
    <w:rsid w:val="00161E50"/>
    <w:rsid w:val="0016218F"/>
    <w:rsid w:val="00163341"/>
    <w:rsid w:val="00163E50"/>
    <w:rsid w:val="001647ED"/>
    <w:rsid w:val="00164C32"/>
    <w:rsid w:val="00165062"/>
    <w:rsid w:val="00165DEB"/>
    <w:rsid w:val="00165F2D"/>
    <w:rsid w:val="001710FB"/>
    <w:rsid w:val="0017293E"/>
    <w:rsid w:val="00173D8C"/>
    <w:rsid w:val="00174C58"/>
    <w:rsid w:val="001756E5"/>
    <w:rsid w:val="00175D2A"/>
    <w:rsid w:val="00176788"/>
    <w:rsid w:val="001770A5"/>
    <w:rsid w:val="001770C6"/>
    <w:rsid w:val="00177A96"/>
    <w:rsid w:val="00181ADD"/>
    <w:rsid w:val="00182BC8"/>
    <w:rsid w:val="001845F7"/>
    <w:rsid w:val="00186C5E"/>
    <w:rsid w:val="00187B29"/>
    <w:rsid w:val="00190B73"/>
    <w:rsid w:val="0019279A"/>
    <w:rsid w:val="0019369C"/>
    <w:rsid w:val="0019702F"/>
    <w:rsid w:val="001970B5"/>
    <w:rsid w:val="00197117"/>
    <w:rsid w:val="001979E7"/>
    <w:rsid w:val="001A0496"/>
    <w:rsid w:val="001A099C"/>
    <w:rsid w:val="001A5E78"/>
    <w:rsid w:val="001A7273"/>
    <w:rsid w:val="001A7C20"/>
    <w:rsid w:val="001A7DC2"/>
    <w:rsid w:val="001B24CA"/>
    <w:rsid w:val="001B446E"/>
    <w:rsid w:val="001B5136"/>
    <w:rsid w:val="001B55F0"/>
    <w:rsid w:val="001B687D"/>
    <w:rsid w:val="001B7374"/>
    <w:rsid w:val="001B742D"/>
    <w:rsid w:val="001B7C5C"/>
    <w:rsid w:val="001C0908"/>
    <w:rsid w:val="001C0EE1"/>
    <w:rsid w:val="001C2030"/>
    <w:rsid w:val="001C25C0"/>
    <w:rsid w:val="001C6AAC"/>
    <w:rsid w:val="001D0CB0"/>
    <w:rsid w:val="001D360E"/>
    <w:rsid w:val="001D4460"/>
    <w:rsid w:val="001D6458"/>
    <w:rsid w:val="001D6F99"/>
    <w:rsid w:val="001D73A6"/>
    <w:rsid w:val="001E1CA2"/>
    <w:rsid w:val="001E2DF5"/>
    <w:rsid w:val="001E307A"/>
    <w:rsid w:val="001E350F"/>
    <w:rsid w:val="001E3F41"/>
    <w:rsid w:val="001E407D"/>
    <w:rsid w:val="001E45E4"/>
    <w:rsid w:val="001E58BF"/>
    <w:rsid w:val="001E633D"/>
    <w:rsid w:val="001E639A"/>
    <w:rsid w:val="001E71F5"/>
    <w:rsid w:val="001E76D9"/>
    <w:rsid w:val="001F06E1"/>
    <w:rsid w:val="001F1205"/>
    <w:rsid w:val="001F169D"/>
    <w:rsid w:val="001F2D31"/>
    <w:rsid w:val="001F2D54"/>
    <w:rsid w:val="001F3B9E"/>
    <w:rsid w:val="001F3C86"/>
    <w:rsid w:val="001F5B05"/>
    <w:rsid w:val="001F69FE"/>
    <w:rsid w:val="001F6C92"/>
    <w:rsid w:val="00203022"/>
    <w:rsid w:val="00203DC4"/>
    <w:rsid w:val="0020613E"/>
    <w:rsid w:val="002078AA"/>
    <w:rsid w:val="002121DA"/>
    <w:rsid w:val="00212492"/>
    <w:rsid w:val="00212E57"/>
    <w:rsid w:val="00214E6A"/>
    <w:rsid w:val="0021660A"/>
    <w:rsid w:val="002179E2"/>
    <w:rsid w:val="00217DD8"/>
    <w:rsid w:val="00220386"/>
    <w:rsid w:val="00221A8A"/>
    <w:rsid w:val="00223890"/>
    <w:rsid w:val="0022433F"/>
    <w:rsid w:val="0022526B"/>
    <w:rsid w:val="00226D58"/>
    <w:rsid w:val="00226F57"/>
    <w:rsid w:val="0022755B"/>
    <w:rsid w:val="00227CE4"/>
    <w:rsid w:val="00227FAD"/>
    <w:rsid w:val="0023032D"/>
    <w:rsid w:val="00230599"/>
    <w:rsid w:val="00231607"/>
    <w:rsid w:val="00231BA6"/>
    <w:rsid w:val="002355F1"/>
    <w:rsid w:val="00235916"/>
    <w:rsid w:val="00235DD9"/>
    <w:rsid w:val="00236DD2"/>
    <w:rsid w:val="00237462"/>
    <w:rsid w:val="00240255"/>
    <w:rsid w:val="00240EA4"/>
    <w:rsid w:val="00242F1D"/>
    <w:rsid w:val="00246A0C"/>
    <w:rsid w:val="00250490"/>
    <w:rsid w:val="00251122"/>
    <w:rsid w:val="0025174A"/>
    <w:rsid w:val="00253771"/>
    <w:rsid w:val="002550F9"/>
    <w:rsid w:val="00256826"/>
    <w:rsid w:val="00256F01"/>
    <w:rsid w:val="002610C6"/>
    <w:rsid w:val="002613CD"/>
    <w:rsid w:val="00262840"/>
    <w:rsid w:val="00263C54"/>
    <w:rsid w:val="00263D9D"/>
    <w:rsid w:val="0026480C"/>
    <w:rsid w:val="0026572A"/>
    <w:rsid w:val="00266309"/>
    <w:rsid w:val="002663C7"/>
    <w:rsid w:val="00270CE0"/>
    <w:rsid w:val="00271A73"/>
    <w:rsid w:val="00271C64"/>
    <w:rsid w:val="002731AA"/>
    <w:rsid w:val="00273957"/>
    <w:rsid w:val="00274661"/>
    <w:rsid w:val="00274883"/>
    <w:rsid w:val="0027530A"/>
    <w:rsid w:val="00275569"/>
    <w:rsid w:val="002756FB"/>
    <w:rsid w:val="00280A1A"/>
    <w:rsid w:val="00282787"/>
    <w:rsid w:val="002852E6"/>
    <w:rsid w:val="00286C8E"/>
    <w:rsid w:val="0029085F"/>
    <w:rsid w:val="0029395A"/>
    <w:rsid w:val="00293B1D"/>
    <w:rsid w:val="00295A82"/>
    <w:rsid w:val="00296653"/>
    <w:rsid w:val="00297B60"/>
    <w:rsid w:val="002A0002"/>
    <w:rsid w:val="002A062F"/>
    <w:rsid w:val="002A0F1B"/>
    <w:rsid w:val="002A24A1"/>
    <w:rsid w:val="002A3EE0"/>
    <w:rsid w:val="002A5256"/>
    <w:rsid w:val="002A58BA"/>
    <w:rsid w:val="002A738C"/>
    <w:rsid w:val="002A76D1"/>
    <w:rsid w:val="002A7D60"/>
    <w:rsid w:val="002B146C"/>
    <w:rsid w:val="002B1CBF"/>
    <w:rsid w:val="002B20ED"/>
    <w:rsid w:val="002B3CF8"/>
    <w:rsid w:val="002B4B74"/>
    <w:rsid w:val="002B5BAD"/>
    <w:rsid w:val="002B5D28"/>
    <w:rsid w:val="002B741A"/>
    <w:rsid w:val="002C05B9"/>
    <w:rsid w:val="002C182A"/>
    <w:rsid w:val="002C2B07"/>
    <w:rsid w:val="002C4729"/>
    <w:rsid w:val="002C61B6"/>
    <w:rsid w:val="002C633A"/>
    <w:rsid w:val="002C75B9"/>
    <w:rsid w:val="002D05DE"/>
    <w:rsid w:val="002D1BCB"/>
    <w:rsid w:val="002D1F96"/>
    <w:rsid w:val="002D2173"/>
    <w:rsid w:val="002D4D54"/>
    <w:rsid w:val="002D4D5B"/>
    <w:rsid w:val="002D5233"/>
    <w:rsid w:val="002D5984"/>
    <w:rsid w:val="002E1AC4"/>
    <w:rsid w:val="002E3960"/>
    <w:rsid w:val="002E56F7"/>
    <w:rsid w:val="002E5BDF"/>
    <w:rsid w:val="002E5E38"/>
    <w:rsid w:val="002F0B3E"/>
    <w:rsid w:val="002F27E7"/>
    <w:rsid w:val="002F3AC6"/>
    <w:rsid w:val="002F3D75"/>
    <w:rsid w:val="002F4986"/>
    <w:rsid w:val="002F7C81"/>
    <w:rsid w:val="003008AE"/>
    <w:rsid w:val="00302882"/>
    <w:rsid w:val="00303447"/>
    <w:rsid w:val="00303627"/>
    <w:rsid w:val="00304CBE"/>
    <w:rsid w:val="0030586A"/>
    <w:rsid w:val="0030596E"/>
    <w:rsid w:val="003068B0"/>
    <w:rsid w:val="00306F55"/>
    <w:rsid w:val="003074D6"/>
    <w:rsid w:val="0030790A"/>
    <w:rsid w:val="0031172E"/>
    <w:rsid w:val="00312236"/>
    <w:rsid w:val="003126FB"/>
    <w:rsid w:val="00313A06"/>
    <w:rsid w:val="00316281"/>
    <w:rsid w:val="00316F3F"/>
    <w:rsid w:val="00320549"/>
    <w:rsid w:val="00321B6B"/>
    <w:rsid w:val="00322935"/>
    <w:rsid w:val="00322F2A"/>
    <w:rsid w:val="003241B2"/>
    <w:rsid w:val="00324998"/>
    <w:rsid w:val="00324F96"/>
    <w:rsid w:val="00326DF6"/>
    <w:rsid w:val="00327E89"/>
    <w:rsid w:val="003309E4"/>
    <w:rsid w:val="003324CB"/>
    <w:rsid w:val="003330A0"/>
    <w:rsid w:val="00334E04"/>
    <w:rsid w:val="003355EF"/>
    <w:rsid w:val="003371A2"/>
    <w:rsid w:val="003421B2"/>
    <w:rsid w:val="00344117"/>
    <w:rsid w:val="00345247"/>
    <w:rsid w:val="00350C40"/>
    <w:rsid w:val="00350DAC"/>
    <w:rsid w:val="00352CDF"/>
    <w:rsid w:val="0035326A"/>
    <w:rsid w:val="00353BD6"/>
    <w:rsid w:val="00354431"/>
    <w:rsid w:val="00356062"/>
    <w:rsid w:val="003563DD"/>
    <w:rsid w:val="00356B48"/>
    <w:rsid w:val="003603A8"/>
    <w:rsid w:val="00360BFF"/>
    <w:rsid w:val="003619BB"/>
    <w:rsid w:val="00361AA6"/>
    <w:rsid w:val="00363B80"/>
    <w:rsid w:val="003657ED"/>
    <w:rsid w:val="00365EBF"/>
    <w:rsid w:val="00366A3E"/>
    <w:rsid w:val="0037105D"/>
    <w:rsid w:val="0037141E"/>
    <w:rsid w:val="00373041"/>
    <w:rsid w:val="003734D6"/>
    <w:rsid w:val="00374917"/>
    <w:rsid w:val="00374B9B"/>
    <w:rsid w:val="00375CE3"/>
    <w:rsid w:val="00383DD4"/>
    <w:rsid w:val="003843ED"/>
    <w:rsid w:val="00385260"/>
    <w:rsid w:val="003854C4"/>
    <w:rsid w:val="00387932"/>
    <w:rsid w:val="00387BB4"/>
    <w:rsid w:val="00390194"/>
    <w:rsid w:val="00390654"/>
    <w:rsid w:val="00390CF5"/>
    <w:rsid w:val="00390DAD"/>
    <w:rsid w:val="0039157E"/>
    <w:rsid w:val="00391AA5"/>
    <w:rsid w:val="00391B45"/>
    <w:rsid w:val="00392A9F"/>
    <w:rsid w:val="00393B90"/>
    <w:rsid w:val="0039473D"/>
    <w:rsid w:val="00396FE1"/>
    <w:rsid w:val="003A1C50"/>
    <w:rsid w:val="003A245B"/>
    <w:rsid w:val="003A2FAA"/>
    <w:rsid w:val="003A40F5"/>
    <w:rsid w:val="003A44DE"/>
    <w:rsid w:val="003A5E01"/>
    <w:rsid w:val="003A6E2D"/>
    <w:rsid w:val="003B105A"/>
    <w:rsid w:val="003B1F53"/>
    <w:rsid w:val="003B2386"/>
    <w:rsid w:val="003B2E78"/>
    <w:rsid w:val="003B3004"/>
    <w:rsid w:val="003B4045"/>
    <w:rsid w:val="003B48B3"/>
    <w:rsid w:val="003B6B82"/>
    <w:rsid w:val="003B6F59"/>
    <w:rsid w:val="003B7A72"/>
    <w:rsid w:val="003C34B2"/>
    <w:rsid w:val="003C4669"/>
    <w:rsid w:val="003C48F4"/>
    <w:rsid w:val="003C51BB"/>
    <w:rsid w:val="003C73C7"/>
    <w:rsid w:val="003D0483"/>
    <w:rsid w:val="003D17BE"/>
    <w:rsid w:val="003D4E32"/>
    <w:rsid w:val="003D56CD"/>
    <w:rsid w:val="003D5726"/>
    <w:rsid w:val="003D65E0"/>
    <w:rsid w:val="003D680F"/>
    <w:rsid w:val="003D6865"/>
    <w:rsid w:val="003D7083"/>
    <w:rsid w:val="003D7372"/>
    <w:rsid w:val="003D74BB"/>
    <w:rsid w:val="003E5078"/>
    <w:rsid w:val="003E5C9B"/>
    <w:rsid w:val="003E6ADD"/>
    <w:rsid w:val="003F0559"/>
    <w:rsid w:val="003F0ECA"/>
    <w:rsid w:val="003F0F1A"/>
    <w:rsid w:val="003F117B"/>
    <w:rsid w:val="003F3E3B"/>
    <w:rsid w:val="003F606A"/>
    <w:rsid w:val="003F6307"/>
    <w:rsid w:val="003F63E1"/>
    <w:rsid w:val="003F66EB"/>
    <w:rsid w:val="003F75B5"/>
    <w:rsid w:val="003F79AE"/>
    <w:rsid w:val="00401728"/>
    <w:rsid w:val="00401FC0"/>
    <w:rsid w:val="004057B4"/>
    <w:rsid w:val="00405818"/>
    <w:rsid w:val="004072C2"/>
    <w:rsid w:val="00407918"/>
    <w:rsid w:val="00411EAC"/>
    <w:rsid w:val="00413B88"/>
    <w:rsid w:val="004155F4"/>
    <w:rsid w:val="004172CD"/>
    <w:rsid w:val="004206DE"/>
    <w:rsid w:val="0042252C"/>
    <w:rsid w:val="00424AC7"/>
    <w:rsid w:val="00424CB1"/>
    <w:rsid w:val="0042560B"/>
    <w:rsid w:val="00430C84"/>
    <w:rsid w:val="004315A6"/>
    <w:rsid w:val="00431EEE"/>
    <w:rsid w:val="00432089"/>
    <w:rsid w:val="00432495"/>
    <w:rsid w:val="00433342"/>
    <w:rsid w:val="00434E6B"/>
    <w:rsid w:val="00440C13"/>
    <w:rsid w:val="00442AEC"/>
    <w:rsid w:val="00443646"/>
    <w:rsid w:val="00443C7E"/>
    <w:rsid w:val="00447E4E"/>
    <w:rsid w:val="00447F78"/>
    <w:rsid w:val="004500CE"/>
    <w:rsid w:val="00453811"/>
    <w:rsid w:val="00453F8C"/>
    <w:rsid w:val="0045422A"/>
    <w:rsid w:val="004550D6"/>
    <w:rsid w:val="0045796A"/>
    <w:rsid w:val="00460790"/>
    <w:rsid w:val="0046092C"/>
    <w:rsid w:val="004615C0"/>
    <w:rsid w:val="00462128"/>
    <w:rsid w:val="00462532"/>
    <w:rsid w:val="00462804"/>
    <w:rsid w:val="004647DA"/>
    <w:rsid w:val="00470B89"/>
    <w:rsid w:val="004714A9"/>
    <w:rsid w:val="00471F10"/>
    <w:rsid w:val="00472269"/>
    <w:rsid w:val="004770C7"/>
    <w:rsid w:val="00480BDC"/>
    <w:rsid w:val="00483185"/>
    <w:rsid w:val="004852B5"/>
    <w:rsid w:val="004855B5"/>
    <w:rsid w:val="00485AB6"/>
    <w:rsid w:val="00487B6D"/>
    <w:rsid w:val="00490123"/>
    <w:rsid w:val="00491749"/>
    <w:rsid w:val="00494C29"/>
    <w:rsid w:val="00496702"/>
    <w:rsid w:val="00496AA1"/>
    <w:rsid w:val="004A018A"/>
    <w:rsid w:val="004A054B"/>
    <w:rsid w:val="004A11D9"/>
    <w:rsid w:val="004A3EE6"/>
    <w:rsid w:val="004A65DC"/>
    <w:rsid w:val="004A65E3"/>
    <w:rsid w:val="004A7E5B"/>
    <w:rsid w:val="004B026A"/>
    <w:rsid w:val="004B0404"/>
    <w:rsid w:val="004B044F"/>
    <w:rsid w:val="004B2466"/>
    <w:rsid w:val="004B599D"/>
    <w:rsid w:val="004B692F"/>
    <w:rsid w:val="004B7092"/>
    <w:rsid w:val="004C0D94"/>
    <w:rsid w:val="004C4FF2"/>
    <w:rsid w:val="004C56EA"/>
    <w:rsid w:val="004C6490"/>
    <w:rsid w:val="004C6CB6"/>
    <w:rsid w:val="004D40C4"/>
    <w:rsid w:val="004E3A2D"/>
    <w:rsid w:val="004E62EE"/>
    <w:rsid w:val="004E679A"/>
    <w:rsid w:val="004F2A89"/>
    <w:rsid w:val="004F2B39"/>
    <w:rsid w:val="004F2F2B"/>
    <w:rsid w:val="00500539"/>
    <w:rsid w:val="005008F1"/>
    <w:rsid w:val="005033B1"/>
    <w:rsid w:val="005036D3"/>
    <w:rsid w:val="00503B99"/>
    <w:rsid w:val="00503D38"/>
    <w:rsid w:val="00505301"/>
    <w:rsid w:val="0050722A"/>
    <w:rsid w:val="00507443"/>
    <w:rsid w:val="00507BF9"/>
    <w:rsid w:val="00512B10"/>
    <w:rsid w:val="00513590"/>
    <w:rsid w:val="005137BD"/>
    <w:rsid w:val="0051496F"/>
    <w:rsid w:val="00514D0F"/>
    <w:rsid w:val="00514E0D"/>
    <w:rsid w:val="00515745"/>
    <w:rsid w:val="00517CF1"/>
    <w:rsid w:val="00521D37"/>
    <w:rsid w:val="00521EB4"/>
    <w:rsid w:val="005239F8"/>
    <w:rsid w:val="005254D7"/>
    <w:rsid w:val="0052736C"/>
    <w:rsid w:val="005273C2"/>
    <w:rsid w:val="0053047D"/>
    <w:rsid w:val="00536B65"/>
    <w:rsid w:val="005402EF"/>
    <w:rsid w:val="005418AE"/>
    <w:rsid w:val="005418E1"/>
    <w:rsid w:val="00542F58"/>
    <w:rsid w:val="00543D34"/>
    <w:rsid w:val="00546B4E"/>
    <w:rsid w:val="005473E1"/>
    <w:rsid w:val="0055223D"/>
    <w:rsid w:val="005541C1"/>
    <w:rsid w:val="005560B9"/>
    <w:rsid w:val="00557B0F"/>
    <w:rsid w:val="00557BC2"/>
    <w:rsid w:val="00561151"/>
    <w:rsid w:val="00561CC9"/>
    <w:rsid w:val="00561E83"/>
    <w:rsid w:val="005625DF"/>
    <w:rsid w:val="005628CA"/>
    <w:rsid w:val="00562BDA"/>
    <w:rsid w:val="0056371E"/>
    <w:rsid w:val="00563A92"/>
    <w:rsid w:val="00563EE4"/>
    <w:rsid w:val="00564F96"/>
    <w:rsid w:val="00565FDE"/>
    <w:rsid w:val="005667B5"/>
    <w:rsid w:val="005749DD"/>
    <w:rsid w:val="00575EFB"/>
    <w:rsid w:val="00575FA9"/>
    <w:rsid w:val="00577356"/>
    <w:rsid w:val="00577880"/>
    <w:rsid w:val="00580B32"/>
    <w:rsid w:val="005818A0"/>
    <w:rsid w:val="005818BD"/>
    <w:rsid w:val="00586AE1"/>
    <w:rsid w:val="00586E5A"/>
    <w:rsid w:val="00586F09"/>
    <w:rsid w:val="00587AF3"/>
    <w:rsid w:val="00587E39"/>
    <w:rsid w:val="00590DD6"/>
    <w:rsid w:val="0059137B"/>
    <w:rsid w:val="0059482C"/>
    <w:rsid w:val="00594CE1"/>
    <w:rsid w:val="00595C6C"/>
    <w:rsid w:val="005A2169"/>
    <w:rsid w:val="005A31C1"/>
    <w:rsid w:val="005A690D"/>
    <w:rsid w:val="005A79BF"/>
    <w:rsid w:val="005B1EFC"/>
    <w:rsid w:val="005B5288"/>
    <w:rsid w:val="005B56E1"/>
    <w:rsid w:val="005B5B0E"/>
    <w:rsid w:val="005B5C3D"/>
    <w:rsid w:val="005C0830"/>
    <w:rsid w:val="005C3B7A"/>
    <w:rsid w:val="005C7CA4"/>
    <w:rsid w:val="005D1350"/>
    <w:rsid w:val="005D139E"/>
    <w:rsid w:val="005D520A"/>
    <w:rsid w:val="005D5586"/>
    <w:rsid w:val="005D61AA"/>
    <w:rsid w:val="005D67F7"/>
    <w:rsid w:val="005D7E51"/>
    <w:rsid w:val="005E0CC0"/>
    <w:rsid w:val="005E0EE6"/>
    <w:rsid w:val="005E3335"/>
    <w:rsid w:val="005E55E4"/>
    <w:rsid w:val="005E6C74"/>
    <w:rsid w:val="005E6F68"/>
    <w:rsid w:val="005F100B"/>
    <w:rsid w:val="005F26DD"/>
    <w:rsid w:val="005F2DAD"/>
    <w:rsid w:val="005F4372"/>
    <w:rsid w:val="005F5D98"/>
    <w:rsid w:val="005F61F1"/>
    <w:rsid w:val="005F682D"/>
    <w:rsid w:val="00600166"/>
    <w:rsid w:val="006001EC"/>
    <w:rsid w:val="00600F9E"/>
    <w:rsid w:val="006012D3"/>
    <w:rsid w:val="00601BD2"/>
    <w:rsid w:val="00601D36"/>
    <w:rsid w:val="00602016"/>
    <w:rsid w:val="00602A95"/>
    <w:rsid w:val="0060340B"/>
    <w:rsid w:val="00603B8C"/>
    <w:rsid w:val="00603FB9"/>
    <w:rsid w:val="00604A72"/>
    <w:rsid w:val="00604C7E"/>
    <w:rsid w:val="00604CFA"/>
    <w:rsid w:val="006067DD"/>
    <w:rsid w:val="00606A7D"/>
    <w:rsid w:val="00612512"/>
    <w:rsid w:val="00613229"/>
    <w:rsid w:val="0061324A"/>
    <w:rsid w:val="00613640"/>
    <w:rsid w:val="00614956"/>
    <w:rsid w:val="00614ED4"/>
    <w:rsid w:val="00615E6E"/>
    <w:rsid w:val="006169B8"/>
    <w:rsid w:val="00617671"/>
    <w:rsid w:val="00620D95"/>
    <w:rsid w:val="00622859"/>
    <w:rsid w:val="006230B7"/>
    <w:rsid w:val="006269E1"/>
    <w:rsid w:val="00626EAA"/>
    <w:rsid w:val="00627B58"/>
    <w:rsid w:val="006313FA"/>
    <w:rsid w:val="006314D3"/>
    <w:rsid w:val="00633E2D"/>
    <w:rsid w:val="00634F4E"/>
    <w:rsid w:val="00635013"/>
    <w:rsid w:val="00635F26"/>
    <w:rsid w:val="00637235"/>
    <w:rsid w:val="006405A8"/>
    <w:rsid w:val="006410ED"/>
    <w:rsid w:val="00643E57"/>
    <w:rsid w:val="006443DA"/>
    <w:rsid w:val="00644CD2"/>
    <w:rsid w:val="00644E8F"/>
    <w:rsid w:val="00647553"/>
    <w:rsid w:val="0064791F"/>
    <w:rsid w:val="0065082E"/>
    <w:rsid w:val="00650FB5"/>
    <w:rsid w:val="00651A33"/>
    <w:rsid w:val="00653938"/>
    <w:rsid w:val="00654023"/>
    <w:rsid w:val="00654CBA"/>
    <w:rsid w:val="00661EDD"/>
    <w:rsid w:val="00662BE3"/>
    <w:rsid w:val="00663945"/>
    <w:rsid w:val="00664881"/>
    <w:rsid w:val="00665EE1"/>
    <w:rsid w:val="0066618C"/>
    <w:rsid w:val="00666F5B"/>
    <w:rsid w:val="00670653"/>
    <w:rsid w:val="00673E1A"/>
    <w:rsid w:val="00674070"/>
    <w:rsid w:val="00674247"/>
    <w:rsid w:val="00674566"/>
    <w:rsid w:val="00674693"/>
    <w:rsid w:val="00674C2E"/>
    <w:rsid w:val="006751F5"/>
    <w:rsid w:val="006755B1"/>
    <w:rsid w:val="00677B5F"/>
    <w:rsid w:val="00680C82"/>
    <w:rsid w:val="0068250A"/>
    <w:rsid w:val="006836FC"/>
    <w:rsid w:val="00683BC5"/>
    <w:rsid w:val="00684E67"/>
    <w:rsid w:val="006855E7"/>
    <w:rsid w:val="00686EA9"/>
    <w:rsid w:val="00687DC4"/>
    <w:rsid w:val="006933B7"/>
    <w:rsid w:val="006946B9"/>
    <w:rsid w:val="006948A1"/>
    <w:rsid w:val="00695530"/>
    <w:rsid w:val="006968D2"/>
    <w:rsid w:val="006A11B6"/>
    <w:rsid w:val="006A1AB1"/>
    <w:rsid w:val="006A26A7"/>
    <w:rsid w:val="006A2D84"/>
    <w:rsid w:val="006A2EA4"/>
    <w:rsid w:val="006A3AC2"/>
    <w:rsid w:val="006A58A7"/>
    <w:rsid w:val="006A5D90"/>
    <w:rsid w:val="006A6B8F"/>
    <w:rsid w:val="006A6E91"/>
    <w:rsid w:val="006B084D"/>
    <w:rsid w:val="006B1715"/>
    <w:rsid w:val="006B2E9B"/>
    <w:rsid w:val="006B3BEC"/>
    <w:rsid w:val="006B608F"/>
    <w:rsid w:val="006B7DD6"/>
    <w:rsid w:val="006C03AA"/>
    <w:rsid w:val="006C0CDF"/>
    <w:rsid w:val="006C12CA"/>
    <w:rsid w:val="006C2EE6"/>
    <w:rsid w:val="006C5445"/>
    <w:rsid w:val="006C6147"/>
    <w:rsid w:val="006C699F"/>
    <w:rsid w:val="006C6FD1"/>
    <w:rsid w:val="006C7D1A"/>
    <w:rsid w:val="006D0FAC"/>
    <w:rsid w:val="006D1A67"/>
    <w:rsid w:val="006D3DEC"/>
    <w:rsid w:val="006D411A"/>
    <w:rsid w:val="006D56BD"/>
    <w:rsid w:val="006D5E61"/>
    <w:rsid w:val="006D6398"/>
    <w:rsid w:val="006D70FA"/>
    <w:rsid w:val="006D7280"/>
    <w:rsid w:val="006D7D8C"/>
    <w:rsid w:val="006E07C0"/>
    <w:rsid w:val="006E1058"/>
    <w:rsid w:val="006E2AE3"/>
    <w:rsid w:val="006E3FC6"/>
    <w:rsid w:val="006E531D"/>
    <w:rsid w:val="006E6403"/>
    <w:rsid w:val="006E741C"/>
    <w:rsid w:val="006E7962"/>
    <w:rsid w:val="006F06FF"/>
    <w:rsid w:val="006F2EB2"/>
    <w:rsid w:val="006F7921"/>
    <w:rsid w:val="006F79DF"/>
    <w:rsid w:val="006F7ABB"/>
    <w:rsid w:val="00700F32"/>
    <w:rsid w:val="007016F3"/>
    <w:rsid w:val="007027AE"/>
    <w:rsid w:val="00702CE9"/>
    <w:rsid w:val="00703C32"/>
    <w:rsid w:val="00703D49"/>
    <w:rsid w:val="0070457D"/>
    <w:rsid w:val="00707C34"/>
    <w:rsid w:val="00707F14"/>
    <w:rsid w:val="00712741"/>
    <w:rsid w:val="007133A9"/>
    <w:rsid w:val="007151E0"/>
    <w:rsid w:val="00720222"/>
    <w:rsid w:val="0072118D"/>
    <w:rsid w:val="007222A0"/>
    <w:rsid w:val="00723370"/>
    <w:rsid w:val="007234D4"/>
    <w:rsid w:val="00724DCB"/>
    <w:rsid w:val="007255F9"/>
    <w:rsid w:val="007323B8"/>
    <w:rsid w:val="007329D4"/>
    <w:rsid w:val="0073332B"/>
    <w:rsid w:val="007335EB"/>
    <w:rsid w:val="00734F78"/>
    <w:rsid w:val="00736415"/>
    <w:rsid w:val="00740E07"/>
    <w:rsid w:val="00741FF5"/>
    <w:rsid w:val="00742CED"/>
    <w:rsid w:val="00744178"/>
    <w:rsid w:val="007443CD"/>
    <w:rsid w:val="00744779"/>
    <w:rsid w:val="00744A1F"/>
    <w:rsid w:val="00746484"/>
    <w:rsid w:val="00750914"/>
    <w:rsid w:val="007524D6"/>
    <w:rsid w:val="0075322A"/>
    <w:rsid w:val="007542E8"/>
    <w:rsid w:val="00754857"/>
    <w:rsid w:val="00754CB8"/>
    <w:rsid w:val="0075667A"/>
    <w:rsid w:val="00760E76"/>
    <w:rsid w:val="00760FE9"/>
    <w:rsid w:val="00761011"/>
    <w:rsid w:val="00761BCA"/>
    <w:rsid w:val="007626C8"/>
    <w:rsid w:val="00762BFC"/>
    <w:rsid w:val="007644E5"/>
    <w:rsid w:val="007648D5"/>
    <w:rsid w:val="00765272"/>
    <w:rsid w:val="00767B53"/>
    <w:rsid w:val="007712AE"/>
    <w:rsid w:val="00772A41"/>
    <w:rsid w:val="00773ACD"/>
    <w:rsid w:val="00773F48"/>
    <w:rsid w:val="00774C1C"/>
    <w:rsid w:val="0077657D"/>
    <w:rsid w:val="0077724C"/>
    <w:rsid w:val="00780111"/>
    <w:rsid w:val="00780572"/>
    <w:rsid w:val="007814B9"/>
    <w:rsid w:val="00781A09"/>
    <w:rsid w:val="00783298"/>
    <w:rsid w:val="00783344"/>
    <w:rsid w:val="007842EF"/>
    <w:rsid w:val="007850DA"/>
    <w:rsid w:val="00785AAD"/>
    <w:rsid w:val="00786BE0"/>
    <w:rsid w:val="00791708"/>
    <w:rsid w:val="007919CE"/>
    <w:rsid w:val="007922AB"/>
    <w:rsid w:val="00792CC4"/>
    <w:rsid w:val="0079368B"/>
    <w:rsid w:val="0079720F"/>
    <w:rsid w:val="007972FF"/>
    <w:rsid w:val="0079766F"/>
    <w:rsid w:val="007A0719"/>
    <w:rsid w:val="007A0F93"/>
    <w:rsid w:val="007A1CAF"/>
    <w:rsid w:val="007A2858"/>
    <w:rsid w:val="007A2D0B"/>
    <w:rsid w:val="007A3307"/>
    <w:rsid w:val="007A35C0"/>
    <w:rsid w:val="007A3FBF"/>
    <w:rsid w:val="007A45A6"/>
    <w:rsid w:val="007A76E7"/>
    <w:rsid w:val="007B07CC"/>
    <w:rsid w:val="007B1C49"/>
    <w:rsid w:val="007B3D29"/>
    <w:rsid w:val="007B4DCF"/>
    <w:rsid w:val="007B68DD"/>
    <w:rsid w:val="007C088F"/>
    <w:rsid w:val="007C0E92"/>
    <w:rsid w:val="007C1349"/>
    <w:rsid w:val="007C2BA2"/>
    <w:rsid w:val="007C3505"/>
    <w:rsid w:val="007C6980"/>
    <w:rsid w:val="007D2356"/>
    <w:rsid w:val="007D3655"/>
    <w:rsid w:val="007D3A3D"/>
    <w:rsid w:val="007D4075"/>
    <w:rsid w:val="007E17ED"/>
    <w:rsid w:val="007E2188"/>
    <w:rsid w:val="007E2F86"/>
    <w:rsid w:val="007E3902"/>
    <w:rsid w:val="007F011E"/>
    <w:rsid w:val="007F08DF"/>
    <w:rsid w:val="007F1ED2"/>
    <w:rsid w:val="007F31FB"/>
    <w:rsid w:val="007F600C"/>
    <w:rsid w:val="00800A8F"/>
    <w:rsid w:val="0080130C"/>
    <w:rsid w:val="00803136"/>
    <w:rsid w:val="0080318B"/>
    <w:rsid w:val="008033F1"/>
    <w:rsid w:val="00804B7C"/>
    <w:rsid w:val="008054E9"/>
    <w:rsid w:val="008057F8"/>
    <w:rsid w:val="00805FB8"/>
    <w:rsid w:val="00806F76"/>
    <w:rsid w:val="00807872"/>
    <w:rsid w:val="00807A86"/>
    <w:rsid w:val="00807B5B"/>
    <w:rsid w:val="00811C90"/>
    <w:rsid w:val="0081298A"/>
    <w:rsid w:val="0081337E"/>
    <w:rsid w:val="0081447A"/>
    <w:rsid w:val="0081794F"/>
    <w:rsid w:val="0082480F"/>
    <w:rsid w:val="00825920"/>
    <w:rsid w:val="00827360"/>
    <w:rsid w:val="0083015D"/>
    <w:rsid w:val="0083066C"/>
    <w:rsid w:val="008311B6"/>
    <w:rsid w:val="00831795"/>
    <w:rsid w:val="008327D6"/>
    <w:rsid w:val="008337AC"/>
    <w:rsid w:val="00833DB0"/>
    <w:rsid w:val="00833E0D"/>
    <w:rsid w:val="00835458"/>
    <w:rsid w:val="00836BE7"/>
    <w:rsid w:val="00837CF0"/>
    <w:rsid w:val="0084092E"/>
    <w:rsid w:val="0084412B"/>
    <w:rsid w:val="00844506"/>
    <w:rsid w:val="00844B4D"/>
    <w:rsid w:val="00845B8A"/>
    <w:rsid w:val="00846B6F"/>
    <w:rsid w:val="00846EEF"/>
    <w:rsid w:val="008475A4"/>
    <w:rsid w:val="00847AEB"/>
    <w:rsid w:val="00850693"/>
    <w:rsid w:val="00853EF3"/>
    <w:rsid w:val="008541AD"/>
    <w:rsid w:val="008547EB"/>
    <w:rsid w:val="00854D08"/>
    <w:rsid w:val="008551F4"/>
    <w:rsid w:val="008573F2"/>
    <w:rsid w:val="00857CDE"/>
    <w:rsid w:val="0086009D"/>
    <w:rsid w:val="00860494"/>
    <w:rsid w:val="0086545F"/>
    <w:rsid w:val="0086574E"/>
    <w:rsid w:val="0086651C"/>
    <w:rsid w:val="0086745D"/>
    <w:rsid w:val="00867B36"/>
    <w:rsid w:val="00867DB3"/>
    <w:rsid w:val="0087049A"/>
    <w:rsid w:val="00870621"/>
    <w:rsid w:val="008716CC"/>
    <w:rsid w:val="008720E8"/>
    <w:rsid w:val="008726DA"/>
    <w:rsid w:val="00873612"/>
    <w:rsid w:val="0087361A"/>
    <w:rsid w:val="00875FA0"/>
    <w:rsid w:val="0087658D"/>
    <w:rsid w:val="00877A23"/>
    <w:rsid w:val="00883AD5"/>
    <w:rsid w:val="0088407A"/>
    <w:rsid w:val="008848CD"/>
    <w:rsid w:val="00884E06"/>
    <w:rsid w:val="008857EE"/>
    <w:rsid w:val="00885822"/>
    <w:rsid w:val="00885CDE"/>
    <w:rsid w:val="00886F20"/>
    <w:rsid w:val="00887EB6"/>
    <w:rsid w:val="00890DDB"/>
    <w:rsid w:val="00893CE4"/>
    <w:rsid w:val="008972B2"/>
    <w:rsid w:val="00897EFD"/>
    <w:rsid w:val="008A0103"/>
    <w:rsid w:val="008A0688"/>
    <w:rsid w:val="008A16AA"/>
    <w:rsid w:val="008A1DE3"/>
    <w:rsid w:val="008A20FD"/>
    <w:rsid w:val="008A46A7"/>
    <w:rsid w:val="008A5AC2"/>
    <w:rsid w:val="008A5F6F"/>
    <w:rsid w:val="008A6E91"/>
    <w:rsid w:val="008A77D6"/>
    <w:rsid w:val="008B2A1D"/>
    <w:rsid w:val="008B2E29"/>
    <w:rsid w:val="008B6783"/>
    <w:rsid w:val="008B781A"/>
    <w:rsid w:val="008C072C"/>
    <w:rsid w:val="008C1894"/>
    <w:rsid w:val="008C32F3"/>
    <w:rsid w:val="008C5D75"/>
    <w:rsid w:val="008C62B9"/>
    <w:rsid w:val="008C642A"/>
    <w:rsid w:val="008C6E6B"/>
    <w:rsid w:val="008D067D"/>
    <w:rsid w:val="008D1230"/>
    <w:rsid w:val="008D18C9"/>
    <w:rsid w:val="008D2C74"/>
    <w:rsid w:val="008D3569"/>
    <w:rsid w:val="008D3A46"/>
    <w:rsid w:val="008D3B04"/>
    <w:rsid w:val="008D490E"/>
    <w:rsid w:val="008D6746"/>
    <w:rsid w:val="008E0F96"/>
    <w:rsid w:val="008E1F78"/>
    <w:rsid w:val="008E23E4"/>
    <w:rsid w:val="008E4B70"/>
    <w:rsid w:val="008E5DCD"/>
    <w:rsid w:val="008E7927"/>
    <w:rsid w:val="008E79F2"/>
    <w:rsid w:val="008F002D"/>
    <w:rsid w:val="008F08EF"/>
    <w:rsid w:val="008F1B2A"/>
    <w:rsid w:val="008F38B1"/>
    <w:rsid w:val="008F6839"/>
    <w:rsid w:val="008F792D"/>
    <w:rsid w:val="00901536"/>
    <w:rsid w:val="00904BC6"/>
    <w:rsid w:val="009057C1"/>
    <w:rsid w:val="00910909"/>
    <w:rsid w:val="00915348"/>
    <w:rsid w:val="00917CCF"/>
    <w:rsid w:val="009216E5"/>
    <w:rsid w:val="00922ADB"/>
    <w:rsid w:val="00923EBE"/>
    <w:rsid w:val="00924C3D"/>
    <w:rsid w:val="00924EA4"/>
    <w:rsid w:val="00925847"/>
    <w:rsid w:val="0092655F"/>
    <w:rsid w:val="00930DA1"/>
    <w:rsid w:val="0093224E"/>
    <w:rsid w:val="00932912"/>
    <w:rsid w:val="00932F4F"/>
    <w:rsid w:val="009354F9"/>
    <w:rsid w:val="00935CD9"/>
    <w:rsid w:val="00937BC2"/>
    <w:rsid w:val="00941221"/>
    <w:rsid w:val="00941882"/>
    <w:rsid w:val="00944668"/>
    <w:rsid w:val="00944A8D"/>
    <w:rsid w:val="00944A9B"/>
    <w:rsid w:val="00944FF4"/>
    <w:rsid w:val="00945638"/>
    <w:rsid w:val="00946A23"/>
    <w:rsid w:val="00946BE9"/>
    <w:rsid w:val="00952276"/>
    <w:rsid w:val="009523EB"/>
    <w:rsid w:val="0095659A"/>
    <w:rsid w:val="00957044"/>
    <w:rsid w:val="00960195"/>
    <w:rsid w:val="00960FBF"/>
    <w:rsid w:val="00963056"/>
    <w:rsid w:val="009651C0"/>
    <w:rsid w:val="00965C73"/>
    <w:rsid w:val="00967FE5"/>
    <w:rsid w:val="009727E3"/>
    <w:rsid w:val="00973067"/>
    <w:rsid w:val="00975858"/>
    <w:rsid w:val="00975C06"/>
    <w:rsid w:val="00980275"/>
    <w:rsid w:val="009805BF"/>
    <w:rsid w:val="00980A50"/>
    <w:rsid w:val="00980B3C"/>
    <w:rsid w:val="009815A5"/>
    <w:rsid w:val="009819EC"/>
    <w:rsid w:val="0098450A"/>
    <w:rsid w:val="009865BB"/>
    <w:rsid w:val="009908A6"/>
    <w:rsid w:val="00991A03"/>
    <w:rsid w:val="009934AB"/>
    <w:rsid w:val="009945CC"/>
    <w:rsid w:val="00994CA0"/>
    <w:rsid w:val="009953DA"/>
    <w:rsid w:val="0099740A"/>
    <w:rsid w:val="009A0385"/>
    <w:rsid w:val="009A080B"/>
    <w:rsid w:val="009A0875"/>
    <w:rsid w:val="009A2752"/>
    <w:rsid w:val="009A32A1"/>
    <w:rsid w:val="009A4737"/>
    <w:rsid w:val="009A473F"/>
    <w:rsid w:val="009A4A94"/>
    <w:rsid w:val="009A607D"/>
    <w:rsid w:val="009A68B8"/>
    <w:rsid w:val="009B159B"/>
    <w:rsid w:val="009B273C"/>
    <w:rsid w:val="009B394A"/>
    <w:rsid w:val="009B42D1"/>
    <w:rsid w:val="009B5832"/>
    <w:rsid w:val="009B611D"/>
    <w:rsid w:val="009B6BCE"/>
    <w:rsid w:val="009C3BA7"/>
    <w:rsid w:val="009C4A50"/>
    <w:rsid w:val="009C54FC"/>
    <w:rsid w:val="009C7377"/>
    <w:rsid w:val="009C7A72"/>
    <w:rsid w:val="009D1B3F"/>
    <w:rsid w:val="009D3D61"/>
    <w:rsid w:val="009D5BA8"/>
    <w:rsid w:val="009D7B1E"/>
    <w:rsid w:val="009D7FC0"/>
    <w:rsid w:val="009E0163"/>
    <w:rsid w:val="009E0EDE"/>
    <w:rsid w:val="009E434F"/>
    <w:rsid w:val="009E53CE"/>
    <w:rsid w:val="009E7F2E"/>
    <w:rsid w:val="009F1452"/>
    <w:rsid w:val="009F1E5F"/>
    <w:rsid w:val="009F2AAD"/>
    <w:rsid w:val="009F336F"/>
    <w:rsid w:val="009F3F94"/>
    <w:rsid w:val="009F5F96"/>
    <w:rsid w:val="009F643B"/>
    <w:rsid w:val="00A021D6"/>
    <w:rsid w:val="00A03EA3"/>
    <w:rsid w:val="00A04047"/>
    <w:rsid w:val="00A0789B"/>
    <w:rsid w:val="00A1053A"/>
    <w:rsid w:val="00A11CB3"/>
    <w:rsid w:val="00A11CE6"/>
    <w:rsid w:val="00A12DB7"/>
    <w:rsid w:val="00A13FAD"/>
    <w:rsid w:val="00A1684F"/>
    <w:rsid w:val="00A20EC9"/>
    <w:rsid w:val="00A24922"/>
    <w:rsid w:val="00A265BE"/>
    <w:rsid w:val="00A26D22"/>
    <w:rsid w:val="00A304DC"/>
    <w:rsid w:val="00A30C1B"/>
    <w:rsid w:val="00A3483F"/>
    <w:rsid w:val="00A3624C"/>
    <w:rsid w:val="00A372BE"/>
    <w:rsid w:val="00A3741E"/>
    <w:rsid w:val="00A41534"/>
    <w:rsid w:val="00A431BE"/>
    <w:rsid w:val="00A45971"/>
    <w:rsid w:val="00A45C0F"/>
    <w:rsid w:val="00A46A0F"/>
    <w:rsid w:val="00A5182A"/>
    <w:rsid w:val="00A53653"/>
    <w:rsid w:val="00A54C9D"/>
    <w:rsid w:val="00A57415"/>
    <w:rsid w:val="00A61C29"/>
    <w:rsid w:val="00A6393B"/>
    <w:rsid w:val="00A64722"/>
    <w:rsid w:val="00A65AC2"/>
    <w:rsid w:val="00A67A9C"/>
    <w:rsid w:val="00A67E25"/>
    <w:rsid w:val="00A71D32"/>
    <w:rsid w:val="00A72806"/>
    <w:rsid w:val="00A74B51"/>
    <w:rsid w:val="00A7540B"/>
    <w:rsid w:val="00A76A66"/>
    <w:rsid w:val="00A77275"/>
    <w:rsid w:val="00A77E13"/>
    <w:rsid w:val="00A82626"/>
    <w:rsid w:val="00A827E8"/>
    <w:rsid w:val="00A8429E"/>
    <w:rsid w:val="00A85C34"/>
    <w:rsid w:val="00A864FE"/>
    <w:rsid w:val="00A8714A"/>
    <w:rsid w:val="00A87DA0"/>
    <w:rsid w:val="00A91792"/>
    <w:rsid w:val="00A92137"/>
    <w:rsid w:val="00A9427C"/>
    <w:rsid w:val="00A94999"/>
    <w:rsid w:val="00A96661"/>
    <w:rsid w:val="00AA1A91"/>
    <w:rsid w:val="00AA1DF6"/>
    <w:rsid w:val="00AA25C4"/>
    <w:rsid w:val="00AA2EDD"/>
    <w:rsid w:val="00AA3F8F"/>
    <w:rsid w:val="00AA540D"/>
    <w:rsid w:val="00AA6FAF"/>
    <w:rsid w:val="00AA7B29"/>
    <w:rsid w:val="00AA7CE1"/>
    <w:rsid w:val="00AB2662"/>
    <w:rsid w:val="00AB481B"/>
    <w:rsid w:val="00AC0485"/>
    <w:rsid w:val="00AC19E1"/>
    <w:rsid w:val="00AC2ED3"/>
    <w:rsid w:val="00AC47B1"/>
    <w:rsid w:val="00AC742B"/>
    <w:rsid w:val="00AC7895"/>
    <w:rsid w:val="00AD4AC4"/>
    <w:rsid w:val="00AD7D84"/>
    <w:rsid w:val="00AE30FA"/>
    <w:rsid w:val="00AE47D9"/>
    <w:rsid w:val="00AE54B0"/>
    <w:rsid w:val="00AE5753"/>
    <w:rsid w:val="00AE57D8"/>
    <w:rsid w:val="00AE6509"/>
    <w:rsid w:val="00AE69D9"/>
    <w:rsid w:val="00AE6BCB"/>
    <w:rsid w:val="00AF00FF"/>
    <w:rsid w:val="00AF017F"/>
    <w:rsid w:val="00AF2408"/>
    <w:rsid w:val="00AF2D47"/>
    <w:rsid w:val="00AF30C6"/>
    <w:rsid w:val="00AF3F99"/>
    <w:rsid w:val="00AF4823"/>
    <w:rsid w:val="00AF58A1"/>
    <w:rsid w:val="00AF5DD4"/>
    <w:rsid w:val="00B01DE7"/>
    <w:rsid w:val="00B02DF2"/>
    <w:rsid w:val="00B04869"/>
    <w:rsid w:val="00B051FA"/>
    <w:rsid w:val="00B0521E"/>
    <w:rsid w:val="00B05953"/>
    <w:rsid w:val="00B062E6"/>
    <w:rsid w:val="00B10921"/>
    <w:rsid w:val="00B114E2"/>
    <w:rsid w:val="00B12319"/>
    <w:rsid w:val="00B1275F"/>
    <w:rsid w:val="00B14533"/>
    <w:rsid w:val="00B1493B"/>
    <w:rsid w:val="00B152A2"/>
    <w:rsid w:val="00B16BEC"/>
    <w:rsid w:val="00B21D61"/>
    <w:rsid w:val="00B21FC5"/>
    <w:rsid w:val="00B22684"/>
    <w:rsid w:val="00B22CD6"/>
    <w:rsid w:val="00B23F08"/>
    <w:rsid w:val="00B25058"/>
    <w:rsid w:val="00B25293"/>
    <w:rsid w:val="00B300CE"/>
    <w:rsid w:val="00B30830"/>
    <w:rsid w:val="00B31673"/>
    <w:rsid w:val="00B32EA0"/>
    <w:rsid w:val="00B33A56"/>
    <w:rsid w:val="00B36418"/>
    <w:rsid w:val="00B36809"/>
    <w:rsid w:val="00B36F08"/>
    <w:rsid w:val="00B43ED5"/>
    <w:rsid w:val="00B4638A"/>
    <w:rsid w:val="00B46429"/>
    <w:rsid w:val="00B464A5"/>
    <w:rsid w:val="00B4671D"/>
    <w:rsid w:val="00B469AE"/>
    <w:rsid w:val="00B50AC2"/>
    <w:rsid w:val="00B50B43"/>
    <w:rsid w:val="00B50D35"/>
    <w:rsid w:val="00B50E84"/>
    <w:rsid w:val="00B51444"/>
    <w:rsid w:val="00B54905"/>
    <w:rsid w:val="00B567AB"/>
    <w:rsid w:val="00B5785D"/>
    <w:rsid w:val="00B60267"/>
    <w:rsid w:val="00B6056E"/>
    <w:rsid w:val="00B606D4"/>
    <w:rsid w:val="00B60DD1"/>
    <w:rsid w:val="00B620F7"/>
    <w:rsid w:val="00B63C6A"/>
    <w:rsid w:val="00B663BE"/>
    <w:rsid w:val="00B670B4"/>
    <w:rsid w:val="00B71749"/>
    <w:rsid w:val="00B718C0"/>
    <w:rsid w:val="00B726CA"/>
    <w:rsid w:val="00B72D37"/>
    <w:rsid w:val="00B73CA7"/>
    <w:rsid w:val="00B74D3A"/>
    <w:rsid w:val="00B801E2"/>
    <w:rsid w:val="00B802AC"/>
    <w:rsid w:val="00B80A1B"/>
    <w:rsid w:val="00B81078"/>
    <w:rsid w:val="00B8183B"/>
    <w:rsid w:val="00B81988"/>
    <w:rsid w:val="00B82C4E"/>
    <w:rsid w:val="00B83CA7"/>
    <w:rsid w:val="00B85955"/>
    <w:rsid w:val="00B85B97"/>
    <w:rsid w:val="00B85C38"/>
    <w:rsid w:val="00B862AC"/>
    <w:rsid w:val="00B87815"/>
    <w:rsid w:val="00B9110B"/>
    <w:rsid w:val="00B92B67"/>
    <w:rsid w:val="00B9739D"/>
    <w:rsid w:val="00BA0220"/>
    <w:rsid w:val="00BA1A60"/>
    <w:rsid w:val="00BA1CD4"/>
    <w:rsid w:val="00BA1FD1"/>
    <w:rsid w:val="00BA2CA7"/>
    <w:rsid w:val="00BA3C9F"/>
    <w:rsid w:val="00BA4493"/>
    <w:rsid w:val="00BA4E6D"/>
    <w:rsid w:val="00BA538B"/>
    <w:rsid w:val="00BA53F8"/>
    <w:rsid w:val="00BA575C"/>
    <w:rsid w:val="00BA5BCA"/>
    <w:rsid w:val="00BA6246"/>
    <w:rsid w:val="00BA66CD"/>
    <w:rsid w:val="00BA73B1"/>
    <w:rsid w:val="00BB03FF"/>
    <w:rsid w:val="00BB15F0"/>
    <w:rsid w:val="00BB2839"/>
    <w:rsid w:val="00BC0886"/>
    <w:rsid w:val="00BC1BB6"/>
    <w:rsid w:val="00BC2AD6"/>
    <w:rsid w:val="00BC2ED6"/>
    <w:rsid w:val="00BC347A"/>
    <w:rsid w:val="00BC7526"/>
    <w:rsid w:val="00BD262A"/>
    <w:rsid w:val="00BD34C3"/>
    <w:rsid w:val="00BD48FB"/>
    <w:rsid w:val="00BD4B14"/>
    <w:rsid w:val="00BD57AD"/>
    <w:rsid w:val="00BD68CD"/>
    <w:rsid w:val="00BE00F9"/>
    <w:rsid w:val="00BE0F49"/>
    <w:rsid w:val="00BE3F87"/>
    <w:rsid w:val="00BE7B22"/>
    <w:rsid w:val="00BF1514"/>
    <w:rsid w:val="00BF2D7D"/>
    <w:rsid w:val="00BF3FDA"/>
    <w:rsid w:val="00BF471D"/>
    <w:rsid w:val="00BF5E8A"/>
    <w:rsid w:val="00BF62DD"/>
    <w:rsid w:val="00BF6ED0"/>
    <w:rsid w:val="00BF760E"/>
    <w:rsid w:val="00BF7AC1"/>
    <w:rsid w:val="00C03233"/>
    <w:rsid w:val="00C03B41"/>
    <w:rsid w:val="00C048AC"/>
    <w:rsid w:val="00C04BAC"/>
    <w:rsid w:val="00C0728A"/>
    <w:rsid w:val="00C10AD3"/>
    <w:rsid w:val="00C11905"/>
    <w:rsid w:val="00C11AA6"/>
    <w:rsid w:val="00C13169"/>
    <w:rsid w:val="00C1657F"/>
    <w:rsid w:val="00C165DE"/>
    <w:rsid w:val="00C16667"/>
    <w:rsid w:val="00C173DE"/>
    <w:rsid w:val="00C2047C"/>
    <w:rsid w:val="00C215E6"/>
    <w:rsid w:val="00C217FD"/>
    <w:rsid w:val="00C22CFC"/>
    <w:rsid w:val="00C236D8"/>
    <w:rsid w:val="00C24828"/>
    <w:rsid w:val="00C263D6"/>
    <w:rsid w:val="00C27455"/>
    <w:rsid w:val="00C3031A"/>
    <w:rsid w:val="00C30F07"/>
    <w:rsid w:val="00C32826"/>
    <w:rsid w:val="00C33144"/>
    <w:rsid w:val="00C33439"/>
    <w:rsid w:val="00C348A5"/>
    <w:rsid w:val="00C371E6"/>
    <w:rsid w:val="00C37B75"/>
    <w:rsid w:val="00C40C65"/>
    <w:rsid w:val="00C448A3"/>
    <w:rsid w:val="00C45A14"/>
    <w:rsid w:val="00C462EA"/>
    <w:rsid w:val="00C46E2B"/>
    <w:rsid w:val="00C472BF"/>
    <w:rsid w:val="00C505C6"/>
    <w:rsid w:val="00C50E85"/>
    <w:rsid w:val="00C50F96"/>
    <w:rsid w:val="00C51714"/>
    <w:rsid w:val="00C53EAA"/>
    <w:rsid w:val="00C56E83"/>
    <w:rsid w:val="00C613B6"/>
    <w:rsid w:val="00C65C68"/>
    <w:rsid w:val="00C67258"/>
    <w:rsid w:val="00C67739"/>
    <w:rsid w:val="00C70031"/>
    <w:rsid w:val="00C737F0"/>
    <w:rsid w:val="00C757F2"/>
    <w:rsid w:val="00C77E89"/>
    <w:rsid w:val="00C80486"/>
    <w:rsid w:val="00C9507C"/>
    <w:rsid w:val="00C95287"/>
    <w:rsid w:val="00C9529D"/>
    <w:rsid w:val="00C95CAC"/>
    <w:rsid w:val="00C96AD7"/>
    <w:rsid w:val="00CA2C45"/>
    <w:rsid w:val="00CA3766"/>
    <w:rsid w:val="00CA3C19"/>
    <w:rsid w:val="00CA431C"/>
    <w:rsid w:val="00CA5E69"/>
    <w:rsid w:val="00CA7CF3"/>
    <w:rsid w:val="00CB081B"/>
    <w:rsid w:val="00CB3ADE"/>
    <w:rsid w:val="00CB4EC1"/>
    <w:rsid w:val="00CB624A"/>
    <w:rsid w:val="00CB6F75"/>
    <w:rsid w:val="00CB7290"/>
    <w:rsid w:val="00CC1018"/>
    <w:rsid w:val="00CC1252"/>
    <w:rsid w:val="00CC1B9C"/>
    <w:rsid w:val="00CC234B"/>
    <w:rsid w:val="00CC35A4"/>
    <w:rsid w:val="00CC4888"/>
    <w:rsid w:val="00CC5EBC"/>
    <w:rsid w:val="00CC62D5"/>
    <w:rsid w:val="00CD02C3"/>
    <w:rsid w:val="00CD0FEA"/>
    <w:rsid w:val="00CD19B3"/>
    <w:rsid w:val="00CD31C5"/>
    <w:rsid w:val="00CD47FD"/>
    <w:rsid w:val="00CD4AE2"/>
    <w:rsid w:val="00CD56D7"/>
    <w:rsid w:val="00CD620B"/>
    <w:rsid w:val="00CD6705"/>
    <w:rsid w:val="00CD7CC2"/>
    <w:rsid w:val="00CE146D"/>
    <w:rsid w:val="00CE169F"/>
    <w:rsid w:val="00CE1B8B"/>
    <w:rsid w:val="00CE4A25"/>
    <w:rsid w:val="00CE7D6B"/>
    <w:rsid w:val="00CF07A4"/>
    <w:rsid w:val="00CF2F45"/>
    <w:rsid w:val="00CF49BC"/>
    <w:rsid w:val="00D00C2F"/>
    <w:rsid w:val="00D04572"/>
    <w:rsid w:val="00D06354"/>
    <w:rsid w:val="00D07FC0"/>
    <w:rsid w:val="00D10AD9"/>
    <w:rsid w:val="00D11CA1"/>
    <w:rsid w:val="00D13CC9"/>
    <w:rsid w:val="00D13F23"/>
    <w:rsid w:val="00D212A7"/>
    <w:rsid w:val="00D2225B"/>
    <w:rsid w:val="00D2441E"/>
    <w:rsid w:val="00D24F7F"/>
    <w:rsid w:val="00D258CD"/>
    <w:rsid w:val="00D315A0"/>
    <w:rsid w:val="00D34148"/>
    <w:rsid w:val="00D34DAE"/>
    <w:rsid w:val="00D35B41"/>
    <w:rsid w:val="00D35D7D"/>
    <w:rsid w:val="00D363D8"/>
    <w:rsid w:val="00D37C05"/>
    <w:rsid w:val="00D40B5C"/>
    <w:rsid w:val="00D41AC6"/>
    <w:rsid w:val="00D432C2"/>
    <w:rsid w:val="00D43678"/>
    <w:rsid w:val="00D44AB8"/>
    <w:rsid w:val="00D500CF"/>
    <w:rsid w:val="00D5099F"/>
    <w:rsid w:val="00D52461"/>
    <w:rsid w:val="00D52739"/>
    <w:rsid w:val="00D5312B"/>
    <w:rsid w:val="00D53160"/>
    <w:rsid w:val="00D552EA"/>
    <w:rsid w:val="00D555C1"/>
    <w:rsid w:val="00D55F83"/>
    <w:rsid w:val="00D60893"/>
    <w:rsid w:val="00D60E7E"/>
    <w:rsid w:val="00D61B02"/>
    <w:rsid w:val="00D62446"/>
    <w:rsid w:val="00D62C03"/>
    <w:rsid w:val="00D6486D"/>
    <w:rsid w:val="00D67264"/>
    <w:rsid w:val="00D67EF6"/>
    <w:rsid w:val="00D70B6D"/>
    <w:rsid w:val="00D72D24"/>
    <w:rsid w:val="00D72D50"/>
    <w:rsid w:val="00D730AE"/>
    <w:rsid w:val="00D75EFE"/>
    <w:rsid w:val="00D76CA5"/>
    <w:rsid w:val="00D80E58"/>
    <w:rsid w:val="00D82E37"/>
    <w:rsid w:val="00D848E4"/>
    <w:rsid w:val="00D85D98"/>
    <w:rsid w:val="00D9048F"/>
    <w:rsid w:val="00D90A8D"/>
    <w:rsid w:val="00D9153D"/>
    <w:rsid w:val="00D91C2D"/>
    <w:rsid w:val="00D91FA4"/>
    <w:rsid w:val="00D92DF2"/>
    <w:rsid w:val="00D94A3A"/>
    <w:rsid w:val="00D9799E"/>
    <w:rsid w:val="00DA150A"/>
    <w:rsid w:val="00DA30FD"/>
    <w:rsid w:val="00DA6925"/>
    <w:rsid w:val="00DB0435"/>
    <w:rsid w:val="00DB0C88"/>
    <w:rsid w:val="00DB0CE3"/>
    <w:rsid w:val="00DB28DF"/>
    <w:rsid w:val="00DB3CAB"/>
    <w:rsid w:val="00DB3DC3"/>
    <w:rsid w:val="00DB4060"/>
    <w:rsid w:val="00DB41A9"/>
    <w:rsid w:val="00DC058F"/>
    <w:rsid w:val="00DC1C37"/>
    <w:rsid w:val="00DC42E4"/>
    <w:rsid w:val="00DD0BAC"/>
    <w:rsid w:val="00DD31E7"/>
    <w:rsid w:val="00DD370B"/>
    <w:rsid w:val="00DD3DA4"/>
    <w:rsid w:val="00DD4A74"/>
    <w:rsid w:val="00DD4FB5"/>
    <w:rsid w:val="00DD6D36"/>
    <w:rsid w:val="00DD7ABF"/>
    <w:rsid w:val="00DE0039"/>
    <w:rsid w:val="00DE1A4A"/>
    <w:rsid w:val="00DE3C8A"/>
    <w:rsid w:val="00DE479B"/>
    <w:rsid w:val="00DE4EB6"/>
    <w:rsid w:val="00DE5FE5"/>
    <w:rsid w:val="00DE6CEF"/>
    <w:rsid w:val="00DE6FAF"/>
    <w:rsid w:val="00DE7D51"/>
    <w:rsid w:val="00DF0099"/>
    <w:rsid w:val="00DF1D34"/>
    <w:rsid w:val="00DF2079"/>
    <w:rsid w:val="00DF2E6A"/>
    <w:rsid w:val="00DF476A"/>
    <w:rsid w:val="00DF518C"/>
    <w:rsid w:val="00DF73A3"/>
    <w:rsid w:val="00E04BE3"/>
    <w:rsid w:val="00E0688B"/>
    <w:rsid w:val="00E0731F"/>
    <w:rsid w:val="00E10431"/>
    <w:rsid w:val="00E10FBC"/>
    <w:rsid w:val="00E1529D"/>
    <w:rsid w:val="00E17194"/>
    <w:rsid w:val="00E21360"/>
    <w:rsid w:val="00E218F0"/>
    <w:rsid w:val="00E22FB4"/>
    <w:rsid w:val="00E251B0"/>
    <w:rsid w:val="00E26629"/>
    <w:rsid w:val="00E276DA"/>
    <w:rsid w:val="00E32281"/>
    <w:rsid w:val="00E33BB5"/>
    <w:rsid w:val="00E34524"/>
    <w:rsid w:val="00E34CBD"/>
    <w:rsid w:val="00E354AA"/>
    <w:rsid w:val="00E35D18"/>
    <w:rsid w:val="00E372F6"/>
    <w:rsid w:val="00E37447"/>
    <w:rsid w:val="00E37D96"/>
    <w:rsid w:val="00E402AD"/>
    <w:rsid w:val="00E40903"/>
    <w:rsid w:val="00E4208F"/>
    <w:rsid w:val="00E46ECF"/>
    <w:rsid w:val="00E50D0D"/>
    <w:rsid w:val="00E5157A"/>
    <w:rsid w:val="00E51BEF"/>
    <w:rsid w:val="00E51EAA"/>
    <w:rsid w:val="00E52E51"/>
    <w:rsid w:val="00E549B5"/>
    <w:rsid w:val="00E559AC"/>
    <w:rsid w:val="00E573B4"/>
    <w:rsid w:val="00E603BC"/>
    <w:rsid w:val="00E611E5"/>
    <w:rsid w:val="00E62EA6"/>
    <w:rsid w:val="00E634D4"/>
    <w:rsid w:val="00E63CC5"/>
    <w:rsid w:val="00E6402C"/>
    <w:rsid w:val="00E644B6"/>
    <w:rsid w:val="00E6578C"/>
    <w:rsid w:val="00E74C0F"/>
    <w:rsid w:val="00E751F8"/>
    <w:rsid w:val="00E75DEC"/>
    <w:rsid w:val="00E76A30"/>
    <w:rsid w:val="00E810B3"/>
    <w:rsid w:val="00E82541"/>
    <w:rsid w:val="00E827D7"/>
    <w:rsid w:val="00E84220"/>
    <w:rsid w:val="00E84B83"/>
    <w:rsid w:val="00E85263"/>
    <w:rsid w:val="00E855A8"/>
    <w:rsid w:val="00E86924"/>
    <w:rsid w:val="00E86C7F"/>
    <w:rsid w:val="00E87D20"/>
    <w:rsid w:val="00E9016F"/>
    <w:rsid w:val="00E9150E"/>
    <w:rsid w:val="00E94118"/>
    <w:rsid w:val="00E953DB"/>
    <w:rsid w:val="00E95FB4"/>
    <w:rsid w:val="00E96BFD"/>
    <w:rsid w:val="00EA3B2E"/>
    <w:rsid w:val="00EA3D76"/>
    <w:rsid w:val="00EA4A80"/>
    <w:rsid w:val="00EA7225"/>
    <w:rsid w:val="00EB171A"/>
    <w:rsid w:val="00EB1A17"/>
    <w:rsid w:val="00EB261B"/>
    <w:rsid w:val="00EB3C45"/>
    <w:rsid w:val="00EB3F3F"/>
    <w:rsid w:val="00EB534E"/>
    <w:rsid w:val="00EB59FA"/>
    <w:rsid w:val="00EB656C"/>
    <w:rsid w:val="00EB7128"/>
    <w:rsid w:val="00EB72C1"/>
    <w:rsid w:val="00EB75EA"/>
    <w:rsid w:val="00EB7E1B"/>
    <w:rsid w:val="00EC1CD6"/>
    <w:rsid w:val="00EC1D6D"/>
    <w:rsid w:val="00EC6D3D"/>
    <w:rsid w:val="00ED1ADC"/>
    <w:rsid w:val="00ED332F"/>
    <w:rsid w:val="00ED5E33"/>
    <w:rsid w:val="00ED65D9"/>
    <w:rsid w:val="00ED75AC"/>
    <w:rsid w:val="00ED7648"/>
    <w:rsid w:val="00EE0815"/>
    <w:rsid w:val="00EE4044"/>
    <w:rsid w:val="00EE4DE9"/>
    <w:rsid w:val="00EE516A"/>
    <w:rsid w:val="00EE56C5"/>
    <w:rsid w:val="00EF174C"/>
    <w:rsid w:val="00EF3CC0"/>
    <w:rsid w:val="00EF5FAA"/>
    <w:rsid w:val="00EF7B3D"/>
    <w:rsid w:val="00F0072E"/>
    <w:rsid w:val="00F0369E"/>
    <w:rsid w:val="00F07AEF"/>
    <w:rsid w:val="00F100AC"/>
    <w:rsid w:val="00F1022B"/>
    <w:rsid w:val="00F10747"/>
    <w:rsid w:val="00F1243A"/>
    <w:rsid w:val="00F12752"/>
    <w:rsid w:val="00F12DF6"/>
    <w:rsid w:val="00F1384A"/>
    <w:rsid w:val="00F14CFE"/>
    <w:rsid w:val="00F152B4"/>
    <w:rsid w:val="00F16086"/>
    <w:rsid w:val="00F1749F"/>
    <w:rsid w:val="00F1787A"/>
    <w:rsid w:val="00F201F8"/>
    <w:rsid w:val="00F20614"/>
    <w:rsid w:val="00F207A6"/>
    <w:rsid w:val="00F22F42"/>
    <w:rsid w:val="00F247EB"/>
    <w:rsid w:val="00F24A98"/>
    <w:rsid w:val="00F2568B"/>
    <w:rsid w:val="00F25AE2"/>
    <w:rsid w:val="00F33F6B"/>
    <w:rsid w:val="00F34C17"/>
    <w:rsid w:val="00F35347"/>
    <w:rsid w:val="00F3674F"/>
    <w:rsid w:val="00F36AAC"/>
    <w:rsid w:val="00F40678"/>
    <w:rsid w:val="00F4295D"/>
    <w:rsid w:val="00F42F3E"/>
    <w:rsid w:val="00F4375E"/>
    <w:rsid w:val="00F43E22"/>
    <w:rsid w:val="00F43EF7"/>
    <w:rsid w:val="00F45136"/>
    <w:rsid w:val="00F45A0F"/>
    <w:rsid w:val="00F45C68"/>
    <w:rsid w:val="00F50972"/>
    <w:rsid w:val="00F5268C"/>
    <w:rsid w:val="00F53527"/>
    <w:rsid w:val="00F5423B"/>
    <w:rsid w:val="00F54DB8"/>
    <w:rsid w:val="00F55A21"/>
    <w:rsid w:val="00F55F33"/>
    <w:rsid w:val="00F563AA"/>
    <w:rsid w:val="00F56CF6"/>
    <w:rsid w:val="00F57050"/>
    <w:rsid w:val="00F57739"/>
    <w:rsid w:val="00F6107A"/>
    <w:rsid w:val="00F62654"/>
    <w:rsid w:val="00F637D7"/>
    <w:rsid w:val="00F638EB"/>
    <w:rsid w:val="00F6534F"/>
    <w:rsid w:val="00F66C06"/>
    <w:rsid w:val="00F7096B"/>
    <w:rsid w:val="00F71D6D"/>
    <w:rsid w:val="00F74D70"/>
    <w:rsid w:val="00F76E5D"/>
    <w:rsid w:val="00F8116A"/>
    <w:rsid w:val="00F814F2"/>
    <w:rsid w:val="00F82551"/>
    <w:rsid w:val="00F825DE"/>
    <w:rsid w:val="00F847F8"/>
    <w:rsid w:val="00F85342"/>
    <w:rsid w:val="00F85E5C"/>
    <w:rsid w:val="00F8652B"/>
    <w:rsid w:val="00F8668E"/>
    <w:rsid w:val="00F87DCA"/>
    <w:rsid w:val="00F92868"/>
    <w:rsid w:val="00F93885"/>
    <w:rsid w:val="00F93D62"/>
    <w:rsid w:val="00F94A55"/>
    <w:rsid w:val="00F97970"/>
    <w:rsid w:val="00FA147D"/>
    <w:rsid w:val="00FA1FCD"/>
    <w:rsid w:val="00FA4074"/>
    <w:rsid w:val="00FA6580"/>
    <w:rsid w:val="00FA70A9"/>
    <w:rsid w:val="00FA728A"/>
    <w:rsid w:val="00FA7D20"/>
    <w:rsid w:val="00FA7D45"/>
    <w:rsid w:val="00FB0CAA"/>
    <w:rsid w:val="00FB1C25"/>
    <w:rsid w:val="00FB34AA"/>
    <w:rsid w:val="00FB38D7"/>
    <w:rsid w:val="00FB3CAE"/>
    <w:rsid w:val="00FB4950"/>
    <w:rsid w:val="00FB55B4"/>
    <w:rsid w:val="00FB5C1E"/>
    <w:rsid w:val="00FB7B18"/>
    <w:rsid w:val="00FC1311"/>
    <w:rsid w:val="00FC1CD6"/>
    <w:rsid w:val="00FC3D7B"/>
    <w:rsid w:val="00FC471A"/>
    <w:rsid w:val="00FC55E8"/>
    <w:rsid w:val="00FC6F17"/>
    <w:rsid w:val="00FC7534"/>
    <w:rsid w:val="00FC76A4"/>
    <w:rsid w:val="00FD0683"/>
    <w:rsid w:val="00FD2BB4"/>
    <w:rsid w:val="00FD44A7"/>
    <w:rsid w:val="00FD5D34"/>
    <w:rsid w:val="00FD691D"/>
    <w:rsid w:val="00FE038C"/>
    <w:rsid w:val="00FE1D5A"/>
    <w:rsid w:val="00FE2F7E"/>
    <w:rsid w:val="00FE457E"/>
    <w:rsid w:val="00FE6206"/>
    <w:rsid w:val="00FF0CAA"/>
    <w:rsid w:val="00FF1263"/>
    <w:rsid w:val="00FF26E9"/>
    <w:rsid w:val="00FF3045"/>
    <w:rsid w:val="00FF3780"/>
    <w:rsid w:val="00FF4159"/>
    <w:rsid w:val="00FF49FC"/>
    <w:rsid w:val="00FF5BB8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F1E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rsid w:val="0056371E"/>
    <w:pPr>
      <w:widowControl w:val="0"/>
    </w:pPr>
    <w:rPr>
      <w:sz w:val="24"/>
      <w:szCs w:val="24"/>
    </w:rPr>
  </w:style>
  <w:style w:type="character" w:customStyle="1" w:styleId="Nadpis5Char">
    <w:name w:val="Nadpis 5 Char"/>
    <w:link w:val="Nadpis5"/>
    <w:rsid w:val="009F1E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style4">
    <w:name w:val="style4"/>
    <w:rsid w:val="00CB3ADE"/>
  </w:style>
  <w:style w:type="character" w:styleId="Siln">
    <w:name w:val="Strong"/>
    <w:uiPriority w:val="22"/>
    <w:qFormat/>
    <w:locked/>
    <w:rsid w:val="00F8652B"/>
    <w:rPr>
      <w:b/>
      <w:bCs/>
    </w:rPr>
  </w:style>
  <w:style w:type="paragraph" w:styleId="Prosttext">
    <w:name w:val="Plain Text"/>
    <w:basedOn w:val="Normln"/>
    <w:link w:val="ProsttextChar"/>
    <w:rsid w:val="000427CC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0427CC"/>
    <w:rPr>
      <w:rFonts w:ascii="Courier New" w:hAnsi="Courier New"/>
      <w:sz w:val="20"/>
      <w:szCs w:val="24"/>
    </w:rPr>
  </w:style>
  <w:style w:type="paragraph" w:styleId="Bezmezer">
    <w:name w:val="No Spacing"/>
    <w:uiPriority w:val="1"/>
    <w:qFormat/>
    <w:rsid w:val="00614ED4"/>
    <w:rPr>
      <w:sz w:val="24"/>
      <w:szCs w:val="24"/>
    </w:rPr>
  </w:style>
  <w:style w:type="character" w:styleId="Zvraznn">
    <w:name w:val="Emphasis"/>
    <w:qFormat/>
    <w:locked/>
    <w:rsid w:val="007A0719"/>
    <w:rPr>
      <w:i/>
      <w:iCs/>
    </w:rPr>
  </w:style>
  <w:style w:type="paragraph" w:customStyle="1" w:styleId="normln10">
    <w:name w:val="normln1"/>
    <w:basedOn w:val="Normln"/>
    <w:rsid w:val="003A6E2D"/>
    <w:pPr>
      <w:suppressAutoHyphens w:val="0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B02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ln"/>
    <w:rsid w:val="00E76A30"/>
    <w:pPr>
      <w:suppressAutoHyphens w:val="0"/>
      <w:spacing w:before="100" w:beforeAutospacing="1" w:after="119"/>
    </w:pPr>
    <w:rPr>
      <w:rFonts w:eastAsia="Calibri"/>
      <w:color w:val="000000"/>
      <w:sz w:val="24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02CE9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6012D3"/>
  </w:style>
  <w:style w:type="character" w:customStyle="1" w:styleId="fsl">
    <w:name w:val="fsl"/>
    <w:rsid w:val="0086745D"/>
  </w:style>
  <w:style w:type="paragraph" w:customStyle="1" w:styleId="Odrky3">
    <w:name w:val="Odrážky 3"/>
    <w:basedOn w:val="Normln"/>
    <w:rsid w:val="00DD4A74"/>
    <w:pPr>
      <w:suppressAutoHyphens w:val="0"/>
      <w:ind w:left="850" w:hanging="283"/>
      <w:jc w:val="both"/>
    </w:pPr>
    <w:rPr>
      <w:sz w:val="24"/>
      <w:szCs w:val="24"/>
      <w:lang w:eastAsia="cs-CZ"/>
    </w:rPr>
  </w:style>
  <w:style w:type="paragraph" w:customStyle="1" w:styleId="imalignleft">
    <w:name w:val="imalign_left"/>
    <w:basedOn w:val="Normln"/>
    <w:rsid w:val="006A2D84"/>
    <w:pPr>
      <w:suppressAutoHyphens w:val="0"/>
    </w:pPr>
    <w:rPr>
      <w:sz w:val="24"/>
      <w:szCs w:val="24"/>
      <w:lang w:eastAsia="cs-CZ"/>
    </w:rPr>
  </w:style>
  <w:style w:type="character" w:customStyle="1" w:styleId="ff28">
    <w:name w:val="ff28"/>
    <w:basedOn w:val="Standardnpsmoodstavce"/>
    <w:rsid w:val="006A2D84"/>
    <w:rPr>
      <w:rFonts w:ascii="Tahoma" w:hAnsi="Tahoma" w:cs="Tahoma" w:hint="default"/>
    </w:rPr>
  </w:style>
  <w:style w:type="paragraph" w:customStyle="1" w:styleId="rtejustify">
    <w:name w:val="rtejustify"/>
    <w:basedOn w:val="Normln"/>
    <w:rsid w:val="004852B5"/>
    <w:pPr>
      <w:suppressAutoHyphens w:val="0"/>
      <w:spacing w:after="150"/>
      <w:jc w:val="both"/>
    </w:pPr>
    <w:rPr>
      <w:sz w:val="24"/>
      <w:szCs w:val="24"/>
      <w:lang w:eastAsia="cs-CZ"/>
    </w:rPr>
  </w:style>
  <w:style w:type="paragraph" w:customStyle="1" w:styleId="tucne1">
    <w:name w:val="tucne1"/>
    <w:basedOn w:val="Normln"/>
    <w:rsid w:val="001E350F"/>
    <w:pPr>
      <w:suppressAutoHyphens w:val="0"/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91AA5"/>
    <w:rPr>
      <w:color w:val="0000FF"/>
      <w:u w:val="single"/>
    </w:rPr>
  </w:style>
  <w:style w:type="paragraph" w:customStyle="1" w:styleId="Zkladntext1">
    <w:name w:val="Základní text1"/>
    <w:basedOn w:val="Normln"/>
    <w:rsid w:val="00391AA5"/>
    <w:pPr>
      <w:widowControl w:val="0"/>
      <w:spacing w:after="120"/>
    </w:pPr>
    <w:rPr>
      <w:color w:val="00000A"/>
      <w:sz w:val="24"/>
      <w:szCs w:val="24"/>
      <w:lang w:eastAsia="zh-CN" w:bidi="hi-IN"/>
    </w:rPr>
  </w:style>
  <w:style w:type="paragraph" w:customStyle="1" w:styleId="slovn">
    <w:name w:val="Číslování"/>
    <w:basedOn w:val="Normln"/>
    <w:rsid w:val="00AD4AC4"/>
    <w:pPr>
      <w:tabs>
        <w:tab w:val="left" w:pos="851"/>
        <w:tab w:val="num" w:pos="927"/>
      </w:tabs>
      <w:suppressAutoHyphens w:val="0"/>
      <w:spacing w:after="120"/>
      <w:ind w:left="851" w:hanging="284"/>
      <w:jc w:val="both"/>
    </w:pPr>
    <w:rPr>
      <w:sz w:val="24"/>
      <w:lang w:eastAsia="cs-CZ"/>
    </w:rPr>
  </w:style>
  <w:style w:type="character" w:customStyle="1" w:styleId="postbody1">
    <w:name w:val="postbody1"/>
    <w:rsid w:val="006C5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9F1E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rsid w:val="0056371E"/>
    <w:pPr>
      <w:widowControl w:val="0"/>
    </w:pPr>
    <w:rPr>
      <w:sz w:val="24"/>
      <w:szCs w:val="24"/>
    </w:rPr>
  </w:style>
  <w:style w:type="character" w:customStyle="1" w:styleId="Nadpis5Char">
    <w:name w:val="Nadpis 5 Char"/>
    <w:link w:val="Nadpis5"/>
    <w:rsid w:val="009F1E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style4">
    <w:name w:val="style4"/>
    <w:rsid w:val="00CB3ADE"/>
  </w:style>
  <w:style w:type="character" w:styleId="Siln">
    <w:name w:val="Strong"/>
    <w:uiPriority w:val="22"/>
    <w:qFormat/>
    <w:locked/>
    <w:rsid w:val="00F8652B"/>
    <w:rPr>
      <w:b/>
      <w:bCs/>
    </w:rPr>
  </w:style>
  <w:style w:type="paragraph" w:styleId="Prosttext">
    <w:name w:val="Plain Text"/>
    <w:basedOn w:val="Normln"/>
    <w:link w:val="ProsttextChar"/>
    <w:rsid w:val="000427CC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0427CC"/>
    <w:rPr>
      <w:rFonts w:ascii="Courier New" w:hAnsi="Courier New"/>
      <w:sz w:val="20"/>
      <w:szCs w:val="24"/>
    </w:rPr>
  </w:style>
  <w:style w:type="paragraph" w:styleId="Bezmezer">
    <w:name w:val="No Spacing"/>
    <w:uiPriority w:val="1"/>
    <w:qFormat/>
    <w:rsid w:val="00614ED4"/>
    <w:rPr>
      <w:sz w:val="24"/>
      <w:szCs w:val="24"/>
    </w:rPr>
  </w:style>
  <w:style w:type="character" w:styleId="Zvraznn">
    <w:name w:val="Emphasis"/>
    <w:qFormat/>
    <w:locked/>
    <w:rsid w:val="007A0719"/>
    <w:rPr>
      <w:i/>
      <w:iCs/>
    </w:rPr>
  </w:style>
  <w:style w:type="paragraph" w:customStyle="1" w:styleId="normln10">
    <w:name w:val="normln1"/>
    <w:basedOn w:val="Normln"/>
    <w:rsid w:val="003A6E2D"/>
    <w:pPr>
      <w:suppressAutoHyphens w:val="0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B02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ln"/>
    <w:rsid w:val="00E76A30"/>
    <w:pPr>
      <w:suppressAutoHyphens w:val="0"/>
      <w:spacing w:before="100" w:beforeAutospacing="1" w:after="119"/>
    </w:pPr>
    <w:rPr>
      <w:rFonts w:eastAsia="Calibri"/>
      <w:color w:val="000000"/>
      <w:sz w:val="24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02CE9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6012D3"/>
  </w:style>
  <w:style w:type="character" w:customStyle="1" w:styleId="fsl">
    <w:name w:val="fsl"/>
    <w:rsid w:val="0086745D"/>
  </w:style>
  <w:style w:type="paragraph" w:customStyle="1" w:styleId="Odrky3">
    <w:name w:val="Odrážky 3"/>
    <w:basedOn w:val="Normln"/>
    <w:rsid w:val="00DD4A74"/>
    <w:pPr>
      <w:suppressAutoHyphens w:val="0"/>
      <w:ind w:left="850" w:hanging="283"/>
      <w:jc w:val="both"/>
    </w:pPr>
    <w:rPr>
      <w:sz w:val="24"/>
      <w:szCs w:val="24"/>
      <w:lang w:eastAsia="cs-CZ"/>
    </w:rPr>
  </w:style>
  <w:style w:type="paragraph" w:customStyle="1" w:styleId="imalignleft">
    <w:name w:val="imalign_left"/>
    <w:basedOn w:val="Normln"/>
    <w:rsid w:val="006A2D84"/>
    <w:pPr>
      <w:suppressAutoHyphens w:val="0"/>
    </w:pPr>
    <w:rPr>
      <w:sz w:val="24"/>
      <w:szCs w:val="24"/>
      <w:lang w:eastAsia="cs-CZ"/>
    </w:rPr>
  </w:style>
  <w:style w:type="character" w:customStyle="1" w:styleId="ff28">
    <w:name w:val="ff28"/>
    <w:basedOn w:val="Standardnpsmoodstavce"/>
    <w:rsid w:val="006A2D84"/>
    <w:rPr>
      <w:rFonts w:ascii="Tahoma" w:hAnsi="Tahoma" w:cs="Tahoma" w:hint="default"/>
    </w:rPr>
  </w:style>
  <w:style w:type="paragraph" w:customStyle="1" w:styleId="rtejustify">
    <w:name w:val="rtejustify"/>
    <w:basedOn w:val="Normln"/>
    <w:rsid w:val="004852B5"/>
    <w:pPr>
      <w:suppressAutoHyphens w:val="0"/>
      <w:spacing w:after="150"/>
      <w:jc w:val="both"/>
    </w:pPr>
    <w:rPr>
      <w:sz w:val="24"/>
      <w:szCs w:val="24"/>
      <w:lang w:eastAsia="cs-CZ"/>
    </w:rPr>
  </w:style>
  <w:style w:type="paragraph" w:customStyle="1" w:styleId="tucne1">
    <w:name w:val="tucne1"/>
    <w:basedOn w:val="Normln"/>
    <w:rsid w:val="001E350F"/>
    <w:pPr>
      <w:suppressAutoHyphens w:val="0"/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391AA5"/>
    <w:rPr>
      <w:color w:val="0000FF"/>
      <w:u w:val="single"/>
    </w:rPr>
  </w:style>
  <w:style w:type="paragraph" w:customStyle="1" w:styleId="Zkladntext1">
    <w:name w:val="Základní text1"/>
    <w:basedOn w:val="Normln"/>
    <w:rsid w:val="00391AA5"/>
    <w:pPr>
      <w:widowControl w:val="0"/>
      <w:spacing w:after="120"/>
    </w:pPr>
    <w:rPr>
      <w:color w:val="00000A"/>
      <w:sz w:val="24"/>
      <w:szCs w:val="24"/>
      <w:lang w:eastAsia="zh-CN" w:bidi="hi-IN"/>
    </w:rPr>
  </w:style>
  <w:style w:type="paragraph" w:customStyle="1" w:styleId="slovn">
    <w:name w:val="Číslování"/>
    <w:basedOn w:val="Normln"/>
    <w:rsid w:val="00AD4AC4"/>
    <w:pPr>
      <w:tabs>
        <w:tab w:val="left" w:pos="851"/>
        <w:tab w:val="num" w:pos="927"/>
      </w:tabs>
      <w:suppressAutoHyphens w:val="0"/>
      <w:spacing w:after="120"/>
      <w:ind w:left="851" w:hanging="284"/>
      <w:jc w:val="both"/>
    </w:pPr>
    <w:rPr>
      <w:sz w:val="24"/>
      <w:lang w:eastAsia="cs-CZ"/>
    </w:rPr>
  </w:style>
  <w:style w:type="character" w:customStyle="1" w:styleId="postbody1">
    <w:name w:val="postbody1"/>
    <w:rsid w:val="006C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92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4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0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73822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687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7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9836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54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17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0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56744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0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8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header2.xml" Type="http://schemas.openxmlformats.org/officeDocument/2006/relationships/header"/>
<Relationship Id="rId12" Target="footer1.xml" Type="http://schemas.openxmlformats.org/officeDocument/2006/relationships/footer"/>
<Relationship Id="rId13" Target="footer2.xml" Type="http://schemas.openxmlformats.org/officeDocument/2006/relationships/footer"/>
<Relationship Id="rId14" Target="header3.xml" Type="http://schemas.openxmlformats.org/officeDocument/2006/relationships/header"/>
<Relationship Id="rId15" Target="footer3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ailto:kangs@army.cz" TargetMode="External" Type="http://schemas.openxmlformats.org/officeDocument/2006/relationships/hyperlink"/>
</Relationships>

</file>

<file path=word/_rels/footer2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9A33D-66B1-4378-ADEB-11999CD3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234</Words>
  <Characters>1472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1703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